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E346E" w14:textId="42CE0C65" w:rsidR="00392AE2" w:rsidRPr="00B82D06" w:rsidRDefault="00392AE2" w:rsidP="000F0E0E">
      <w:pPr>
        <w:rPr>
          <w:rFonts w:ascii="Arial" w:hAnsi="Arial" w:cs="Arial"/>
          <w:b/>
          <w:szCs w:val="24"/>
        </w:rPr>
      </w:pPr>
    </w:p>
    <w:p w14:paraId="5CBFE184" w14:textId="61A736DC" w:rsidR="004870A4" w:rsidRPr="00A3383A" w:rsidRDefault="00D35366" w:rsidP="00716EA9">
      <w:pPr>
        <w:tabs>
          <w:tab w:val="left" w:pos="426"/>
        </w:tabs>
        <w:suppressAutoHyphens w:val="0"/>
        <w:jc w:val="center"/>
        <w:rPr>
          <w:rFonts w:ascii="Arial" w:hAnsi="Arial" w:cs="Arial"/>
          <w:b/>
          <w:szCs w:val="24"/>
          <w:lang w:eastAsia="en-US"/>
        </w:rPr>
      </w:pPr>
      <w:r w:rsidRPr="00A3383A">
        <w:rPr>
          <w:rFonts w:ascii="Arial" w:hAnsi="Arial" w:cs="Arial"/>
          <w:b/>
          <w:szCs w:val="24"/>
          <w:lang w:eastAsia="en-US"/>
        </w:rPr>
        <w:t>TUCKER</w:t>
      </w:r>
      <w:r w:rsidR="00374BE5">
        <w:rPr>
          <w:rFonts w:ascii="Arial" w:hAnsi="Arial" w:cs="Arial"/>
          <w:b/>
          <w:szCs w:val="24"/>
          <w:lang w:eastAsia="en-US"/>
        </w:rPr>
        <w:t>’S</w:t>
      </w:r>
      <w:r w:rsidRPr="00A3383A">
        <w:rPr>
          <w:rFonts w:ascii="Arial" w:hAnsi="Arial" w:cs="Arial"/>
          <w:b/>
          <w:szCs w:val="24"/>
          <w:lang w:eastAsia="en-US"/>
        </w:rPr>
        <w:t xml:space="preserve"> RECREATIONAL</w:t>
      </w:r>
      <w:r w:rsidR="004870A4" w:rsidRPr="00A3383A">
        <w:rPr>
          <w:rFonts w:ascii="Arial" w:hAnsi="Arial" w:cs="Arial"/>
          <w:b/>
          <w:szCs w:val="24"/>
          <w:lang w:eastAsia="en-US"/>
        </w:rPr>
        <w:t xml:space="preserve"> </w:t>
      </w:r>
      <w:r w:rsidR="00374BE5">
        <w:rPr>
          <w:rFonts w:ascii="Arial" w:hAnsi="Arial" w:cs="Arial"/>
          <w:b/>
          <w:szCs w:val="24"/>
          <w:lang w:eastAsia="en-US"/>
        </w:rPr>
        <w:t xml:space="preserve">GROUND </w:t>
      </w:r>
      <w:r w:rsidR="004870A4" w:rsidRPr="00A3383A">
        <w:rPr>
          <w:rFonts w:ascii="Arial" w:hAnsi="Arial" w:cs="Arial"/>
          <w:b/>
          <w:szCs w:val="24"/>
          <w:lang w:eastAsia="en-US"/>
        </w:rPr>
        <w:t xml:space="preserve">TRUST (Registered Charity No. </w:t>
      </w:r>
      <w:r w:rsidRPr="00A3383A">
        <w:rPr>
          <w:rFonts w:ascii="Arial" w:hAnsi="Arial" w:cs="Arial"/>
          <w:b/>
          <w:szCs w:val="24"/>
          <w:lang w:eastAsia="en-US"/>
        </w:rPr>
        <w:t>300156</w:t>
      </w:r>
      <w:r w:rsidR="004870A4" w:rsidRPr="00A3383A">
        <w:rPr>
          <w:rFonts w:ascii="Arial" w:hAnsi="Arial" w:cs="Arial"/>
          <w:b/>
          <w:szCs w:val="24"/>
          <w:lang w:eastAsia="en-US"/>
        </w:rPr>
        <w:t>)</w:t>
      </w:r>
    </w:p>
    <w:p w14:paraId="29604C5E" w14:textId="7201C2D9" w:rsidR="007E49DC" w:rsidRPr="00A3383A" w:rsidRDefault="004870A4" w:rsidP="00716EA9">
      <w:pPr>
        <w:suppressAutoHyphens w:val="0"/>
        <w:jc w:val="center"/>
        <w:rPr>
          <w:rFonts w:ascii="Arial" w:hAnsi="Arial" w:cs="Arial"/>
          <w:b/>
          <w:szCs w:val="24"/>
          <w:lang w:eastAsia="en-US"/>
        </w:rPr>
      </w:pPr>
      <w:r w:rsidRPr="00A3383A">
        <w:rPr>
          <w:rFonts w:ascii="Arial" w:hAnsi="Arial" w:cs="Arial"/>
          <w:b/>
          <w:szCs w:val="24"/>
          <w:lang w:eastAsia="en-US"/>
        </w:rPr>
        <w:t>Minutes of the Trust meeting held</w:t>
      </w:r>
      <w:r w:rsidR="00716EA9">
        <w:rPr>
          <w:rFonts w:ascii="Arial" w:hAnsi="Arial" w:cs="Arial"/>
          <w:b/>
          <w:szCs w:val="24"/>
          <w:lang w:eastAsia="en-US"/>
        </w:rPr>
        <w:t xml:space="preserve"> </w:t>
      </w:r>
      <w:r w:rsidRPr="00A3383A">
        <w:rPr>
          <w:rFonts w:ascii="Arial" w:hAnsi="Arial" w:cs="Arial"/>
          <w:b/>
          <w:szCs w:val="24"/>
          <w:lang w:eastAsia="en-US"/>
        </w:rPr>
        <w:t xml:space="preserve">on </w:t>
      </w:r>
      <w:r w:rsidR="002A7E31" w:rsidRPr="00A3383A">
        <w:rPr>
          <w:rFonts w:ascii="Arial" w:hAnsi="Arial" w:cs="Arial"/>
          <w:b/>
          <w:szCs w:val="24"/>
          <w:lang w:eastAsia="en-US"/>
        </w:rPr>
        <w:t>Monday</w:t>
      </w:r>
      <w:r w:rsidRPr="00A3383A">
        <w:rPr>
          <w:rFonts w:ascii="Arial" w:hAnsi="Arial" w:cs="Arial"/>
          <w:b/>
          <w:szCs w:val="24"/>
          <w:lang w:eastAsia="en-US"/>
        </w:rPr>
        <w:t xml:space="preserve"> </w:t>
      </w:r>
      <w:r w:rsidR="006732D2">
        <w:rPr>
          <w:rFonts w:ascii="Arial" w:hAnsi="Arial" w:cs="Arial"/>
          <w:b/>
          <w:szCs w:val="24"/>
          <w:lang w:eastAsia="en-US"/>
        </w:rPr>
        <w:t>14</w:t>
      </w:r>
      <w:r w:rsidR="006732D2" w:rsidRPr="006732D2">
        <w:rPr>
          <w:rFonts w:ascii="Arial" w:hAnsi="Arial" w:cs="Arial"/>
          <w:b/>
          <w:szCs w:val="24"/>
          <w:vertAlign w:val="superscript"/>
          <w:lang w:eastAsia="en-US"/>
        </w:rPr>
        <w:t>th</w:t>
      </w:r>
      <w:r w:rsidR="006732D2">
        <w:rPr>
          <w:rFonts w:ascii="Arial" w:hAnsi="Arial" w:cs="Arial"/>
          <w:b/>
          <w:szCs w:val="24"/>
          <w:lang w:eastAsia="en-US"/>
        </w:rPr>
        <w:t xml:space="preserve"> April</w:t>
      </w:r>
      <w:r w:rsidR="00FA21D4">
        <w:rPr>
          <w:rFonts w:ascii="Arial" w:hAnsi="Arial" w:cs="Arial"/>
          <w:b/>
          <w:szCs w:val="24"/>
          <w:lang w:eastAsia="en-US"/>
        </w:rPr>
        <w:t xml:space="preserve"> 2025</w:t>
      </w:r>
    </w:p>
    <w:p w14:paraId="2875B430" w14:textId="5A865699" w:rsidR="00786BBB" w:rsidRPr="00A3383A" w:rsidRDefault="007E49DC" w:rsidP="00716EA9">
      <w:pPr>
        <w:suppressAutoHyphens w:val="0"/>
        <w:jc w:val="center"/>
        <w:rPr>
          <w:rFonts w:ascii="Arial" w:hAnsi="Arial" w:cs="Arial"/>
          <w:b/>
          <w:szCs w:val="24"/>
          <w:lang w:eastAsia="en-US"/>
        </w:rPr>
      </w:pPr>
      <w:r w:rsidRPr="00A3383A">
        <w:rPr>
          <w:rFonts w:ascii="Arial" w:hAnsi="Arial" w:cs="Arial"/>
          <w:b/>
          <w:szCs w:val="24"/>
          <w:lang w:eastAsia="en-US"/>
        </w:rPr>
        <w:t>in</w:t>
      </w:r>
      <w:r w:rsidR="009E2228" w:rsidRPr="00A3383A">
        <w:rPr>
          <w:rFonts w:ascii="Arial" w:hAnsi="Arial" w:cs="Arial"/>
          <w:b/>
          <w:szCs w:val="24"/>
          <w:lang w:eastAsia="en-US"/>
        </w:rPr>
        <w:t xml:space="preserve"> </w:t>
      </w:r>
      <w:r w:rsidR="002A7E31" w:rsidRPr="00A3383A">
        <w:rPr>
          <w:rFonts w:ascii="Arial" w:hAnsi="Arial" w:cs="Arial"/>
          <w:b/>
          <w:szCs w:val="24"/>
          <w:lang w:eastAsia="en-US"/>
        </w:rPr>
        <w:t xml:space="preserve">the </w:t>
      </w:r>
      <w:r w:rsidR="009E2228" w:rsidRPr="00A3383A">
        <w:rPr>
          <w:rFonts w:ascii="Arial" w:hAnsi="Arial" w:cs="Arial"/>
          <w:b/>
          <w:szCs w:val="24"/>
          <w:lang w:eastAsia="en-US"/>
        </w:rPr>
        <w:t>Jubilee Room, The Pump House</w:t>
      </w:r>
      <w:r w:rsidR="008B5247" w:rsidRPr="00A3383A">
        <w:rPr>
          <w:rFonts w:ascii="Arial" w:hAnsi="Arial" w:cs="Arial"/>
          <w:b/>
          <w:szCs w:val="24"/>
          <w:lang w:eastAsia="en-US"/>
        </w:rPr>
        <w:t xml:space="preserve"> </w:t>
      </w:r>
      <w:r w:rsidR="004870A4" w:rsidRPr="00A3383A">
        <w:rPr>
          <w:rFonts w:ascii="Arial" w:hAnsi="Arial" w:cs="Arial"/>
          <w:b/>
          <w:szCs w:val="24"/>
          <w:lang w:eastAsia="en-US"/>
        </w:rPr>
        <w:t xml:space="preserve">at </w:t>
      </w:r>
      <w:r w:rsidR="006732D2">
        <w:rPr>
          <w:rFonts w:ascii="Arial" w:hAnsi="Arial" w:cs="Arial"/>
          <w:b/>
          <w:szCs w:val="24"/>
          <w:lang w:eastAsia="en-US"/>
        </w:rPr>
        <w:t>6.30</w:t>
      </w:r>
      <w:r w:rsidR="004870A4" w:rsidRPr="00A3383A">
        <w:rPr>
          <w:rFonts w:ascii="Arial" w:hAnsi="Arial" w:cs="Arial"/>
          <w:b/>
          <w:szCs w:val="24"/>
          <w:lang w:eastAsia="en-US"/>
        </w:rPr>
        <w:t>pm</w:t>
      </w:r>
    </w:p>
    <w:p w14:paraId="7A8E5736" w14:textId="2CF886ED" w:rsidR="00FA29E1" w:rsidRPr="00FA29E1" w:rsidRDefault="00FD2608" w:rsidP="00FA29E1">
      <w:pPr>
        <w:pStyle w:val="ListParagraph"/>
        <w:jc w:val="both"/>
        <w:rPr>
          <w:rFonts w:ascii="Arial" w:hAnsi="Arial" w:cs="Arial"/>
          <w:bCs/>
          <w:sz w:val="24"/>
          <w:szCs w:val="24"/>
        </w:rPr>
      </w:pPr>
      <w:r w:rsidRPr="00A3383A">
        <w:rPr>
          <w:rFonts w:ascii="Arial" w:hAnsi="Arial" w:cs="Arial"/>
          <w:bCs/>
          <w:sz w:val="24"/>
          <w:szCs w:val="24"/>
        </w:rPr>
        <w:t xml:space="preserve">   </w:t>
      </w:r>
      <w:r w:rsidR="00511498" w:rsidRPr="00346A5F">
        <w:rPr>
          <w:rFonts w:ascii="Arial" w:hAnsi="Arial" w:cs="Arial"/>
          <w:bCs/>
          <w:szCs w:val="24"/>
        </w:rPr>
        <w:tab/>
      </w:r>
      <w:r w:rsidR="00EE7133">
        <w:rPr>
          <w:rFonts w:ascii="Arial" w:hAnsi="Arial" w:cs="Arial"/>
          <w:bCs/>
          <w:szCs w:val="24"/>
        </w:rPr>
        <w:tab/>
      </w:r>
    </w:p>
    <w:p w14:paraId="31CD6D7B" w14:textId="23AEBC25" w:rsidR="005B251A" w:rsidRDefault="00FA29E1" w:rsidP="0024512F">
      <w:pPr>
        <w:ind w:firstLine="720"/>
        <w:rPr>
          <w:rFonts w:ascii="Arial" w:hAnsi="Arial" w:cs="Arial"/>
          <w:bCs/>
          <w:szCs w:val="24"/>
        </w:rPr>
      </w:pPr>
      <w:r w:rsidRPr="00FA29E1">
        <w:rPr>
          <w:rFonts w:ascii="Arial" w:hAnsi="Arial" w:cs="Arial"/>
          <w:bCs/>
          <w:szCs w:val="24"/>
        </w:rPr>
        <w:t xml:space="preserve">Cllrs. present: </w:t>
      </w:r>
      <w:r w:rsidR="0024512F">
        <w:rPr>
          <w:rFonts w:ascii="Arial" w:hAnsi="Arial" w:cs="Arial"/>
          <w:bCs/>
          <w:szCs w:val="24"/>
        </w:rPr>
        <w:tab/>
      </w:r>
      <w:r w:rsidR="0024512F" w:rsidRPr="00FD766D">
        <w:rPr>
          <w:rFonts w:ascii="Arial" w:hAnsi="Arial" w:cs="Arial"/>
          <w:szCs w:val="24"/>
        </w:rPr>
        <w:t>Wise</w:t>
      </w:r>
      <w:r w:rsidR="005B251A">
        <w:rPr>
          <w:rFonts w:ascii="Arial" w:hAnsi="Arial" w:cs="Arial"/>
          <w:bCs/>
          <w:szCs w:val="24"/>
        </w:rPr>
        <w:t xml:space="preserve"> </w:t>
      </w:r>
      <w:r w:rsidR="005B251A" w:rsidRPr="00FD766D">
        <w:rPr>
          <w:rFonts w:ascii="Arial" w:hAnsi="Arial" w:cs="Arial"/>
          <w:szCs w:val="24"/>
        </w:rPr>
        <w:t>(Chair)</w:t>
      </w:r>
    </w:p>
    <w:p w14:paraId="529636D5" w14:textId="77777777" w:rsidR="005B251A" w:rsidRPr="00FD766D" w:rsidRDefault="005B251A" w:rsidP="005B251A">
      <w:pPr>
        <w:ind w:left="2880"/>
        <w:rPr>
          <w:rFonts w:ascii="Arial" w:hAnsi="Arial" w:cs="Arial"/>
          <w:szCs w:val="24"/>
        </w:rPr>
      </w:pPr>
      <w:r>
        <w:rPr>
          <w:rFonts w:ascii="Arial" w:hAnsi="Arial" w:cs="Arial"/>
          <w:szCs w:val="24"/>
        </w:rPr>
        <w:t>Boulton</w:t>
      </w:r>
      <w:r w:rsidRPr="00FD766D">
        <w:rPr>
          <w:rFonts w:ascii="Arial" w:hAnsi="Arial" w:cs="Arial"/>
          <w:szCs w:val="24"/>
        </w:rPr>
        <w:tab/>
      </w:r>
    </w:p>
    <w:p w14:paraId="25E11E7A" w14:textId="25D9E9CE" w:rsidR="005B251A" w:rsidRPr="00FD766D" w:rsidRDefault="005B251A" w:rsidP="005B251A">
      <w:pPr>
        <w:ind w:left="2880"/>
        <w:rPr>
          <w:rFonts w:ascii="Arial" w:hAnsi="Arial" w:cs="Arial"/>
          <w:szCs w:val="24"/>
        </w:rPr>
      </w:pPr>
      <w:r w:rsidRPr="00FD766D">
        <w:rPr>
          <w:rFonts w:ascii="Arial" w:hAnsi="Arial" w:cs="Arial"/>
          <w:szCs w:val="24"/>
        </w:rPr>
        <w:t>Farmer</w:t>
      </w:r>
      <w:r w:rsidR="00286900">
        <w:rPr>
          <w:rFonts w:ascii="Arial" w:hAnsi="Arial" w:cs="Arial"/>
          <w:szCs w:val="24"/>
        </w:rPr>
        <w:t xml:space="preserve"> (from item </w:t>
      </w:r>
      <w:r w:rsidR="00286900" w:rsidRPr="00286900">
        <w:rPr>
          <w:rFonts w:ascii="Arial" w:hAnsi="Arial" w:cs="Arial"/>
          <w:bCs/>
          <w:szCs w:val="24"/>
          <w:lang w:eastAsia="en-US"/>
        </w:rPr>
        <w:t>9/</w:t>
      </w:r>
      <w:r w:rsidR="00286900" w:rsidRPr="00286900">
        <w:rPr>
          <w:rFonts w:ascii="Arial" w:hAnsi="Arial" w:cs="Arial"/>
          <w:bCs/>
          <w:szCs w:val="24"/>
        </w:rPr>
        <w:t>2/25 b)</w:t>
      </w:r>
    </w:p>
    <w:p w14:paraId="485AF49A" w14:textId="77777777" w:rsidR="005B251A" w:rsidRPr="00FD766D" w:rsidRDefault="005B251A" w:rsidP="005B251A">
      <w:pPr>
        <w:ind w:left="2880"/>
        <w:rPr>
          <w:rFonts w:ascii="Arial" w:hAnsi="Arial" w:cs="Arial"/>
          <w:szCs w:val="24"/>
        </w:rPr>
      </w:pPr>
      <w:r w:rsidRPr="00FD766D">
        <w:rPr>
          <w:rFonts w:ascii="Arial" w:hAnsi="Arial" w:cs="Arial"/>
          <w:szCs w:val="24"/>
        </w:rPr>
        <w:t>Finn</w:t>
      </w:r>
    </w:p>
    <w:p w14:paraId="6466A052" w14:textId="77777777" w:rsidR="005B251A" w:rsidRPr="00FD766D" w:rsidRDefault="005B251A" w:rsidP="005B251A">
      <w:pPr>
        <w:ind w:left="2880"/>
        <w:rPr>
          <w:rFonts w:ascii="Arial" w:hAnsi="Arial" w:cs="Arial"/>
          <w:szCs w:val="24"/>
        </w:rPr>
      </w:pPr>
      <w:r w:rsidRPr="00FD766D">
        <w:rPr>
          <w:rFonts w:ascii="Arial" w:hAnsi="Arial" w:cs="Arial"/>
          <w:szCs w:val="24"/>
        </w:rPr>
        <w:t xml:space="preserve">Ford </w:t>
      </w:r>
    </w:p>
    <w:p w14:paraId="7F7149D7" w14:textId="77777777" w:rsidR="005B251A" w:rsidRPr="00FD766D" w:rsidRDefault="005B251A" w:rsidP="005B251A">
      <w:pPr>
        <w:ind w:left="2880"/>
        <w:rPr>
          <w:rFonts w:ascii="Arial" w:hAnsi="Arial" w:cs="Arial"/>
          <w:szCs w:val="24"/>
        </w:rPr>
      </w:pPr>
      <w:r w:rsidRPr="00FD766D">
        <w:rPr>
          <w:rFonts w:ascii="Arial" w:hAnsi="Arial" w:cs="Arial"/>
          <w:szCs w:val="24"/>
        </w:rPr>
        <w:t>Webb</w:t>
      </w:r>
      <w:r w:rsidRPr="00FD766D">
        <w:rPr>
          <w:rFonts w:ascii="Arial" w:hAnsi="Arial" w:cs="Arial"/>
          <w:szCs w:val="24"/>
        </w:rPr>
        <w:tab/>
      </w:r>
    </w:p>
    <w:p w14:paraId="3BA784D8" w14:textId="77777777" w:rsidR="005B251A" w:rsidRDefault="005B251A" w:rsidP="005B251A">
      <w:pPr>
        <w:rPr>
          <w:rFonts w:ascii="Arial" w:hAnsi="Arial" w:cs="Arial"/>
          <w:bCs/>
          <w:szCs w:val="24"/>
        </w:rPr>
      </w:pPr>
    </w:p>
    <w:p w14:paraId="7F4334E0" w14:textId="6E89C0D5" w:rsidR="007463EE" w:rsidRPr="00FA29E1" w:rsidRDefault="00FA29E1" w:rsidP="007463EE">
      <w:pPr>
        <w:rPr>
          <w:rFonts w:ascii="Arial" w:hAnsi="Arial" w:cs="Arial"/>
          <w:bCs/>
          <w:szCs w:val="24"/>
        </w:rPr>
      </w:pPr>
      <w:r w:rsidRPr="00FA29E1">
        <w:rPr>
          <w:rFonts w:ascii="Arial" w:hAnsi="Arial" w:cs="Arial"/>
          <w:bCs/>
          <w:szCs w:val="24"/>
        </w:rPr>
        <w:t xml:space="preserve">In Attendance: </w:t>
      </w:r>
      <w:r w:rsidRPr="00FA29E1">
        <w:rPr>
          <w:rFonts w:ascii="Arial" w:hAnsi="Arial" w:cs="Arial"/>
          <w:bCs/>
          <w:szCs w:val="24"/>
        </w:rPr>
        <w:tab/>
      </w:r>
      <w:r w:rsidRPr="00FA29E1">
        <w:rPr>
          <w:rFonts w:ascii="Arial" w:hAnsi="Arial" w:cs="Arial"/>
          <w:bCs/>
          <w:szCs w:val="24"/>
        </w:rPr>
        <w:tab/>
      </w:r>
      <w:r w:rsidR="007463EE" w:rsidRPr="00FA29E1">
        <w:rPr>
          <w:rFonts w:ascii="Arial" w:hAnsi="Arial" w:cs="Arial"/>
          <w:bCs/>
          <w:szCs w:val="24"/>
        </w:rPr>
        <w:t>Sarah Johnson, Services and Facilities Officer</w:t>
      </w:r>
      <w:r w:rsidR="006058F7">
        <w:rPr>
          <w:rFonts w:ascii="Arial" w:hAnsi="Arial" w:cs="Arial"/>
          <w:bCs/>
          <w:szCs w:val="24"/>
        </w:rPr>
        <w:t>.</w:t>
      </w:r>
    </w:p>
    <w:p w14:paraId="50506877" w14:textId="35B7A750" w:rsidR="007463EE" w:rsidRDefault="007463EE" w:rsidP="007463EE">
      <w:pPr>
        <w:ind w:left="2880"/>
        <w:rPr>
          <w:rFonts w:ascii="Arial" w:hAnsi="Arial" w:cs="Arial"/>
          <w:bCs/>
          <w:szCs w:val="24"/>
        </w:rPr>
      </w:pPr>
      <w:r w:rsidRPr="00FA29E1">
        <w:rPr>
          <w:rFonts w:ascii="Arial" w:hAnsi="Arial" w:cs="Arial"/>
          <w:bCs/>
          <w:szCs w:val="24"/>
        </w:rPr>
        <w:t>Margaret Nairne, Town Clerk’s Assistant</w:t>
      </w:r>
      <w:r>
        <w:rPr>
          <w:rFonts w:ascii="Arial" w:hAnsi="Arial" w:cs="Arial"/>
          <w:bCs/>
          <w:szCs w:val="24"/>
        </w:rPr>
        <w:tab/>
      </w:r>
      <w:r w:rsidR="006058F7">
        <w:rPr>
          <w:rFonts w:ascii="Arial" w:hAnsi="Arial" w:cs="Arial"/>
          <w:bCs/>
          <w:szCs w:val="24"/>
        </w:rPr>
        <w:t>.</w:t>
      </w:r>
    </w:p>
    <w:p w14:paraId="4ACB8DE8" w14:textId="44F347C2" w:rsidR="007463EE" w:rsidRPr="000516FA" w:rsidRDefault="005B10F7" w:rsidP="0BAF4509">
      <w:pPr>
        <w:ind w:left="2880"/>
        <w:rPr>
          <w:rFonts w:ascii="Arial" w:hAnsi="Arial" w:cs="Arial"/>
          <w:szCs w:val="24"/>
        </w:rPr>
      </w:pPr>
      <w:r w:rsidRPr="0BAF4509">
        <w:rPr>
          <w:rFonts w:ascii="Arial" w:hAnsi="Arial" w:cs="Arial"/>
          <w:szCs w:val="24"/>
        </w:rPr>
        <w:t>Jonathan Gerr</w:t>
      </w:r>
      <w:r w:rsidR="006058F7" w:rsidRPr="0BAF4509">
        <w:rPr>
          <w:rFonts w:ascii="Arial" w:hAnsi="Arial" w:cs="Arial"/>
          <w:szCs w:val="24"/>
        </w:rPr>
        <w:t>a</w:t>
      </w:r>
      <w:r w:rsidRPr="0BAF4509">
        <w:rPr>
          <w:rFonts w:ascii="Arial" w:hAnsi="Arial" w:cs="Arial"/>
          <w:szCs w:val="24"/>
        </w:rPr>
        <w:t>ns</w:t>
      </w:r>
      <w:r w:rsidR="007463EE" w:rsidRPr="0BAF4509">
        <w:rPr>
          <w:rFonts w:ascii="Arial" w:hAnsi="Arial" w:cs="Arial"/>
          <w:szCs w:val="24"/>
        </w:rPr>
        <w:t xml:space="preserve">, Faringdon </w:t>
      </w:r>
      <w:r w:rsidRPr="0BAF4509">
        <w:rPr>
          <w:rFonts w:ascii="Arial" w:hAnsi="Arial" w:cs="Arial"/>
          <w:szCs w:val="24"/>
        </w:rPr>
        <w:t>Judo Club</w:t>
      </w:r>
      <w:r w:rsidR="006058F7" w:rsidRPr="0BAF4509">
        <w:rPr>
          <w:rFonts w:ascii="Arial" w:hAnsi="Arial" w:cs="Arial"/>
          <w:szCs w:val="24"/>
        </w:rPr>
        <w:t>.</w:t>
      </w:r>
    </w:p>
    <w:p w14:paraId="269C6D5A" w14:textId="76865039" w:rsidR="007463EE" w:rsidRPr="000516FA" w:rsidRDefault="007463EE" w:rsidP="0BAF4509">
      <w:pPr>
        <w:ind w:left="2880"/>
        <w:rPr>
          <w:rFonts w:ascii="Arial" w:hAnsi="Arial" w:cs="Arial"/>
          <w:szCs w:val="24"/>
        </w:rPr>
      </w:pPr>
    </w:p>
    <w:p w14:paraId="008F25C6" w14:textId="76B0E998" w:rsidR="007463EE" w:rsidRPr="000516FA" w:rsidRDefault="007463EE" w:rsidP="0BAF4509">
      <w:pPr>
        <w:rPr>
          <w:rFonts w:ascii="Arial" w:eastAsia="Arial" w:hAnsi="Arial" w:cs="Arial"/>
          <w:szCs w:val="24"/>
        </w:rPr>
      </w:pPr>
    </w:p>
    <w:p w14:paraId="286E57BC" w14:textId="3028BAB7" w:rsidR="007463EE" w:rsidRPr="000516FA" w:rsidRDefault="55A267CC" w:rsidP="0BAF4509">
      <w:pPr>
        <w:rPr>
          <w:rFonts w:ascii="Arial" w:eastAsia="Arial" w:hAnsi="Arial" w:cs="Arial"/>
          <w:b/>
          <w:bCs/>
          <w:szCs w:val="24"/>
        </w:rPr>
      </w:pPr>
      <w:r w:rsidRPr="0BAF4509">
        <w:rPr>
          <w:rFonts w:ascii="Arial" w:eastAsia="Arial" w:hAnsi="Arial" w:cs="Arial"/>
          <w:b/>
          <w:bCs/>
          <w:szCs w:val="24"/>
        </w:rPr>
        <w:t xml:space="preserve">In the absence of the Chair and Vice Chair, Cllr Wise was elected </w:t>
      </w:r>
      <w:proofErr w:type="spellStart"/>
      <w:r w:rsidRPr="0BAF4509">
        <w:rPr>
          <w:rFonts w:ascii="Arial" w:eastAsia="Arial" w:hAnsi="Arial" w:cs="Arial"/>
          <w:b/>
          <w:bCs/>
          <w:szCs w:val="24"/>
        </w:rPr>
        <w:t>nem</w:t>
      </w:r>
      <w:proofErr w:type="spellEnd"/>
      <w:r w:rsidRPr="0BAF4509">
        <w:rPr>
          <w:rFonts w:ascii="Arial" w:eastAsia="Arial" w:hAnsi="Arial" w:cs="Arial"/>
          <w:b/>
          <w:bCs/>
          <w:szCs w:val="24"/>
        </w:rPr>
        <w:t>. con. to chair the meeting</w:t>
      </w:r>
    </w:p>
    <w:p w14:paraId="37C47712" w14:textId="5C28E923" w:rsidR="007463EE" w:rsidRPr="000516FA" w:rsidRDefault="5A019A3B" w:rsidP="0BAF4509">
      <w:r w:rsidRPr="0BAF4509">
        <w:rPr>
          <w:rFonts w:ascii="Arial" w:eastAsia="Arial" w:hAnsi="Arial" w:cs="Arial"/>
          <w:szCs w:val="24"/>
        </w:rPr>
        <w:t>P</w:t>
      </w:r>
      <w:r w:rsidR="00EB0AD9">
        <w:rPr>
          <w:rFonts w:ascii="Arial" w:eastAsia="Arial" w:hAnsi="Arial" w:cs="Arial"/>
          <w:szCs w:val="24"/>
        </w:rPr>
        <w:t>ROPOSED</w:t>
      </w:r>
      <w:r w:rsidR="55A267CC" w:rsidRPr="0BAF4509">
        <w:rPr>
          <w:rFonts w:ascii="Arial" w:eastAsia="Arial" w:hAnsi="Arial" w:cs="Arial"/>
          <w:szCs w:val="24"/>
        </w:rPr>
        <w:t xml:space="preserve"> by Cllr Ford</w:t>
      </w:r>
      <w:r w:rsidR="00EB0AD9">
        <w:rPr>
          <w:rFonts w:ascii="Arial" w:eastAsia="Arial" w:hAnsi="Arial" w:cs="Arial"/>
          <w:szCs w:val="24"/>
        </w:rPr>
        <w:t>,</w:t>
      </w:r>
      <w:r w:rsidR="55A267CC" w:rsidRPr="0BAF4509">
        <w:rPr>
          <w:rFonts w:ascii="Arial" w:eastAsia="Arial" w:hAnsi="Arial" w:cs="Arial"/>
          <w:szCs w:val="24"/>
        </w:rPr>
        <w:t xml:space="preserve"> </w:t>
      </w:r>
      <w:r w:rsidR="00EB0AD9">
        <w:rPr>
          <w:rFonts w:ascii="Arial" w:eastAsia="Arial" w:hAnsi="Arial" w:cs="Arial"/>
          <w:szCs w:val="24"/>
        </w:rPr>
        <w:t>SECONDED</w:t>
      </w:r>
      <w:r w:rsidR="55A267CC" w:rsidRPr="0BAF4509">
        <w:rPr>
          <w:rFonts w:ascii="Arial" w:eastAsia="Arial" w:hAnsi="Arial" w:cs="Arial"/>
          <w:szCs w:val="24"/>
        </w:rPr>
        <w:t xml:space="preserve"> by Cllr Finn</w:t>
      </w:r>
      <w:r w:rsidR="00EB0AD9">
        <w:rPr>
          <w:rFonts w:ascii="Arial" w:eastAsia="Arial" w:hAnsi="Arial" w:cs="Arial"/>
          <w:szCs w:val="24"/>
        </w:rPr>
        <w:t xml:space="preserve"> and RESOLVED.</w:t>
      </w:r>
      <w:r w:rsidR="005B10F7">
        <w:tab/>
      </w:r>
    </w:p>
    <w:p w14:paraId="30AAD753" w14:textId="089316F2" w:rsidR="00646152" w:rsidRPr="001E25B8" w:rsidRDefault="00646152" w:rsidP="0BAF4509">
      <w:pPr>
        <w:rPr>
          <w:rFonts w:ascii="Arial" w:hAnsi="Arial" w:cs="Arial"/>
        </w:rPr>
      </w:pPr>
    </w:p>
    <w:p w14:paraId="373174D7" w14:textId="49F11717" w:rsidR="00511498" w:rsidRPr="00511498" w:rsidRDefault="00511498" w:rsidP="00511498">
      <w:pPr>
        <w:rPr>
          <w:rFonts w:ascii="Arial" w:hAnsi="Arial" w:cs="Arial"/>
          <w:b/>
          <w:bCs/>
          <w:szCs w:val="24"/>
        </w:rPr>
      </w:pPr>
      <w:r w:rsidRPr="00511498">
        <w:rPr>
          <w:rFonts w:ascii="Arial" w:hAnsi="Arial" w:cs="Arial"/>
          <w:b/>
          <w:bCs/>
          <w:szCs w:val="24"/>
        </w:rPr>
        <w:t>1/</w:t>
      </w:r>
      <w:r w:rsidR="007463EE">
        <w:rPr>
          <w:rFonts w:ascii="Arial" w:hAnsi="Arial" w:cs="Arial"/>
          <w:b/>
          <w:bCs/>
          <w:szCs w:val="24"/>
        </w:rPr>
        <w:t>2</w:t>
      </w:r>
      <w:r w:rsidRPr="00511498">
        <w:rPr>
          <w:rFonts w:ascii="Arial" w:hAnsi="Arial" w:cs="Arial"/>
          <w:b/>
          <w:bCs/>
          <w:szCs w:val="24"/>
        </w:rPr>
        <w:t>/2</w:t>
      </w:r>
      <w:r w:rsidR="00A74C97">
        <w:rPr>
          <w:rFonts w:ascii="Arial" w:hAnsi="Arial" w:cs="Arial"/>
          <w:b/>
          <w:bCs/>
          <w:szCs w:val="24"/>
        </w:rPr>
        <w:t>5</w:t>
      </w:r>
      <w:r w:rsidRPr="00511498">
        <w:rPr>
          <w:rFonts w:ascii="Arial" w:hAnsi="Arial" w:cs="Arial"/>
          <w:b/>
          <w:bCs/>
          <w:szCs w:val="24"/>
        </w:rPr>
        <w:t xml:space="preserve"> Apologies </w:t>
      </w:r>
      <w:r w:rsidRPr="00511498">
        <w:rPr>
          <w:rFonts w:ascii="Arial" w:hAnsi="Arial" w:cs="Arial"/>
          <w:b/>
          <w:bCs/>
          <w:szCs w:val="24"/>
        </w:rPr>
        <w:tab/>
      </w:r>
    </w:p>
    <w:p w14:paraId="4421575E" w14:textId="7E378827" w:rsidR="00A61416" w:rsidRDefault="00CA3815" w:rsidP="007D6090">
      <w:pPr>
        <w:ind w:left="720"/>
        <w:rPr>
          <w:rFonts w:ascii="Arial" w:hAnsi="Arial" w:cs="Arial"/>
          <w:bCs/>
          <w:szCs w:val="24"/>
        </w:rPr>
      </w:pPr>
      <w:r w:rsidRPr="00CA3815">
        <w:rPr>
          <w:rFonts w:ascii="Arial" w:hAnsi="Arial" w:cs="Arial"/>
          <w:szCs w:val="24"/>
        </w:rPr>
        <w:t xml:space="preserve">Cllr. </w:t>
      </w:r>
      <w:r w:rsidR="002F5007">
        <w:rPr>
          <w:rFonts w:ascii="Arial" w:hAnsi="Arial" w:cs="Arial"/>
          <w:szCs w:val="24"/>
        </w:rPr>
        <w:t>Castle, Cllr. Famakin; Cllr. Leniec</w:t>
      </w:r>
      <w:r w:rsidRPr="00CA3815">
        <w:rPr>
          <w:rFonts w:ascii="Arial" w:hAnsi="Arial" w:cs="Arial"/>
          <w:szCs w:val="24"/>
        </w:rPr>
        <w:t>;</w:t>
      </w:r>
      <w:r w:rsidRPr="00CA3815">
        <w:rPr>
          <w:rFonts w:ascii="Arial" w:hAnsi="Arial" w:cs="Arial"/>
          <w:b/>
          <w:bCs/>
          <w:szCs w:val="24"/>
        </w:rPr>
        <w:t xml:space="preserve"> </w:t>
      </w:r>
      <w:r w:rsidR="007D6090" w:rsidRPr="007D6090">
        <w:rPr>
          <w:rFonts w:ascii="Arial" w:hAnsi="Arial" w:cs="Arial"/>
          <w:szCs w:val="24"/>
        </w:rPr>
        <w:t>Cllr. Norris;</w:t>
      </w:r>
      <w:r w:rsidR="007D6090">
        <w:rPr>
          <w:rFonts w:ascii="Arial" w:hAnsi="Arial" w:cs="Arial"/>
          <w:b/>
          <w:bCs/>
          <w:szCs w:val="24"/>
        </w:rPr>
        <w:t xml:space="preserve"> </w:t>
      </w:r>
      <w:r w:rsidR="00385764">
        <w:rPr>
          <w:rFonts w:ascii="Arial" w:hAnsi="Arial" w:cs="Arial"/>
          <w:bCs/>
          <w:szCs w:val="24"/>
        </w:rPr>
        <w:t>Cllr. Wild; Simon Harrington for F</w:t>
      </w:r>
      <w:r w:rsidR="007D6090">
        <w:rPr>
          <w:rFonts w:ascii="Arial" w:hAnsi="Arial" w:cs="Arial"/>
          <w:bCs/>
          <w:szCs w:val="24"/>
        </w:rPr>
        <w:t>aringdon Football Club</w:t>
      </w:r>
    </w:p>
    <w:p w14:paraId="41FF8B9F" w14:textId="77777777" w:rsidR="008176F2" w:rsidRPr="008176F2" w:rsidRDefault="008176F2" w:rsidP="00E22411">
      <w:pPr>
        <w:rPr>
          <w:rFonts w:ascii="Arial" w:hAnsi="Arial" w:cs="Arial"/>
          <w:bCs/>
          <w:szCs w:val="24"/>
        </w:rPr>
      </w:pPr>
    </w:p>
    <w:p w14:paraId="0D2758BE" w14:textId="77777777" w:rsidR="00826563" w:rsidRPr="00826563" w:rsidRDefault="003661F5" w:rsidP="00826563">
      <w:pPr>
        <w:rPr>
          <w:rFonts w:ascii="Arial" w:hAnsi="Arial" w:cs="Arial"/>
          <w:b/>
          <w:bCs/>
          <w:szCs w:val="24"/>
        </w:rPr>
      </w:pPr>
      <w:r>
        <w:rPr>
          <w:rFonts w:ascii="Arial" w:hAnsi="Arial" w:cs="Arial"/>
          <w:b/>
          <w:szCs w:val="24"/>
          <w:lang w:eastAsia="en-US"/>
        </w:rPr>
        <w:t>2</w:t>
      </w:r>
      <w:r w:rsidR="009A3A00">
        <w:rPr>
          <w:rFonts w:ascii="Arial" w:hAnsi="Arial" w:cs="Arial"/>
          <w:b/>
          <w:szCs w:val="24"/>
          <w:lang w:eastAsia="en-US"/>
        </w:rPr>
        <w:t>/</w:t>
      </w:r>
      <w:r w:rsidR="007463EE">
        <w:rPr>
          <w:rFonts w:ascii="Arial" w:hAnsi="Arial" w:cs="Arial"/>
          <w:b/>
          <w:bCs/>
          <w:szCs w:val="24"/>
        </w:rPr>
        <w:t>2</w:t>
      </w:r>
      <w:r w:rsidR="00A74C97" w:rsidRPr="00511498">
        <w:rPr>
          <w:rFonts w:ascii="Arial" w:hAnsi="Arial" w:cs="Arial"/>
          <w:b/>
          <w:bCs/>
          <w:szCs w:val="24"/>
        </w:rPr>
        <w:t>/2</w:t>
      </w:r>
      <w:r w:rsidR="00A74C97">
        <w:rPr>
          <w:rFonts w:ascii="Arial" w:hAnsi="Arial" w:cs="Arial"/>
          <w:b/>
          <w:bCs/>
          <w:szCs w:val="24"/>
        </w:rPr>
        <w:t>5</w:t>
      </w:r>
      <w:r w:rsidR="00A74C97" w:rsidRPr="00511498">
        <w:rPr>
          <w:rFonts w:ascii="Arial" w:hAnsi="Arial" w:cs="Arial"/>
          <w:b/>
          <w:bCs/>
          <w:szCs w:val="24"/>
        </w:rPr>
        <w:t xml:space="preserve"> </w:t>
      </w:r>
      <w:r w:rsidR="00826563" w:rsidRPr="00826563">
        <w:rPr>
          <w:rFonts w:ascii="Arial" w:hAnsi="Arial" w:cs="Arial"/>
          <w:b/>
          <w:bCs/>
          <w:szCs w:val="24"/>
        </w:rPr>
        <w:t>Election of Chair</w:t>
      </w:r>
    </w:p>
    <w:p w14:paraId="486455DC" w14:textId="21118680" w:rsidR="007F0004" w:rsidRPr="009C08A4" w:rsidRDefault="009C08A4" w:rsidP="009C08A4">
      <w:pPr>
        <w:suppressAutoHyphens w:val="0"/>
        <w:ind w:left="720"/>
        <w:rPr>
          <w:rFonts w:ascii="Arial" w:hAnsi="Arial" w:cs="Arial"/>
          <w:szCs w:val="24"/>
          <w:lang w:eastAsia="en-US"/>
        </w:rPr>
      </w:pPr>
      <w:r>
        <w:rPr>
          <w:rFonts w:ascii="Arial" w:hAnsi="Arial" w:cs="Arial"/>
          <w:bCs/>
          <w:szCs w:val="24"/>
        </w:rPr>
        <w:t>It was PROPOSED,</w:t>
      </w:r>
      <w:r w:rsidRPr="009C08A4">
        <w:rPr>
          <w:rFonts w:ascii="Arial" w:hAnsi="Arial" w:cs="Arial"/>
          <w:szCs w:val="24"/>
          <w:lang w:eastAsia="en-US"/>
        </w:rPr>
        <w:t xml:space="preserve"> </w:t>
      </w:r>
      <w:r w:rsidRPr="00A3383A">
        <w:rPr>
          <w:rFonts w:ascii="Arial" w:hAnsi="Arial" w:cs="Arial"/>
          <w:szCs w:val="24"/>
          <w:lang w:eastAsia="en-US"/>
        </w:rPr>
        <w:t>SECONDED and RESOLVED</w:t>
      </w:r>
      <w:r>
        <w:rPr>
          <w:rFonts w:ascii="Arial" w:hAnsi="Arial" w:cs="Arial"/>
          <w:szCs w:val="24"/>
          <w:lang w:eastAsia="en-US"/>
        </w:rPr>
        <w:t xml:space="preserve"> that th</w:t>
      </w:r>
      <w:r w:rsidR="007F0004">
        <w:rPr>
          <w:rFonts w:ascii="Arial" w:hAnsi="Arial" w:cs="Arial"/>
          <w:bCs/>
          <w:szCs w:val="24"/>
        </w:rPr>
        <w:t xml:space="preserve">e election of the Chair </w:t>
      </w:r>
      <w:r>
        <w:rPr>
          <w:rFonts w:ascii="Arial" w:hAnsi="Arial" w:cs="Arial"/>
          <w:bCs/>
          <w:szCs w:val="24"/>
        </w:rPr>
        <w:t>be</w:t>
      </w:r>
      <w:r w:rsidR="007F0004">
        <w:rPr>
          <w:rFonts w:ascii="Arial" w:hAnsi="Arial" w:cs="Arial"/>
          <w:bCs/>
          <w:szCs w:val="24"/>
        </w:rPr>
        <w:t xml:space="preserve"> deferred to the next meeting.</w:t>
      </w:r>
    </w:p>
    <w:p w14:paraId="280A1850" w14:textId="77777777" w:rsidR="00A90370" w:rsidRDefault="00A90370" w:rsidP="00E22411">
      <w:pPr>
        <w:rPr>
          <w:rFonts w:ascii="Arial" w:hAnsi="Arial" w:cs="Arial"/>
          <w:b/>
          <w:bCs/>
          <w:szCs w:val="24"/>
        </w:rPr>
      </w:pPr>
    </w:p>
    <w:p w14:paraId="27D824AD" w14:textId="77777777" w:rsidR="00AA0D35" w:rsidRDefault="00826563" w:rsidP="00AA0D35">
      <w:pPr>
        <w:rPr>
          <w:rFonts w:ascii="Arial" w:hAnsi="Arial" w:cs="Arial"/>
          <w:b/>
          <w:bCs/>
          <w:szCs w:val="24"/>
        </w:rPr>
      </w:pPr>
      <w:r>
        <w:rPr>
          <w:rFonts w:ascii="Arial" w:hAnsi="Arial" w:cs="Arial"/>
          <w:b/>
          <w:bCs/>
          <w:szCs w:val="24"/>
        </w:rPr>
        <w:t>3/2/25 Election of Vice Chair</w:t>
      </w:r>
    </w:p>
    <w:p w14:paraId="556DAFC2" w14:textId="708687C5" w:rsidR="009C08A4" w:rsidRPr="009C08A4" w:rsidRDefault="009C08A4" w:rsidP="009C08A4">
      <w:pPr>
        <w:suppressAutoHyphens w:val="0"/>
        <w:ind w:left="720"/>
        <w:rPr>
          <w:rFonts w:ascii="Arial" w:hAnsi="Arial" w:cs="Arial"/>
          <w:szCs w:val="24"/>
          <w:lang w:eastAsia="en-US"/>
        </w:rPr>
      </w:pPr>
      <w:r>
        <w:rPr>
          <w:rFonts w:ascii="Arial" w:hAnsi="Arial" w:cs="Arial"/>
          <w:bCs/>
          <w:szCs w:val="24"/>
        </w:rPr>
        <w:t>It was PROPOSED,</w:t>
      </w:r>
      <w:r w:rsidRPr="009C08A4">
        <w:rPr>
          <w:rFonts w:ascii="Arial" w:hAnsi="Arial" w:cs="Arial"/>
          <w:szCs w:val="24"/>
          <w:lang w:eastAsia="en-US"/>
        </w:rPr>
        <w:t xml:space="preserve"> </w:t>
      </w:r>
      <w:r w:rsidRPr="00A3383A">
        <w:rPr>
          <w:rFonts w:ascii="Arial" w:hAnsi="Arial" w:cs="Arial"/>
          <w:szCs w:val="24"/>
          <w:lang w:eastAsia="en-US"/>
        </w:rPr>
        <w:t>SECONDED and RESOLVED</w:t>
      </w:r>
      <w:r>
        <w:rPr>
          <w:rFonts w:ascii="Arial" w:hAnsi="Arial" w:cs="Arial"/>
          <w:szCs w:val="24"/>
          <w:lang w:eastAsia="en-US"/>
        </w:rPr>
        <w:t xml:space="preserve"> that th</w:t>
      </w:r>
      <w:r>
        <w:rPr>
          <w:rFonts w:ascii="Arial" w:hAnsi="Arial" w:cs="Arial"/>
          <w:bCs/>
          <w:szCs w:val="24"/>
        </w:rPr>
        <w:t>e election of the Vice Chair be deferred to the next meeting.</w:t>
      </w:r>
    </w:p>
    <w:p w14:paraId="38504339" w14:textId="73CC3298" w:rsidR="00826563" w:rsidRDefault="00826563" w:rsidP="00E22411">
      <w:pPr>
        <w:rPr>
          <w:rFonts w:ascii="Arial" w:hAnsi="Arial" w:cs="Arial"/>
          <w:b/>
          <w:bCs/>
          <w:szCs w:val="24"/>
        </w:rPr>
      </w:pPr>
    </w:p>
    <w:p w14:paraId="52EA6443" w14:textId="39235FD9" w:rsidR="00E22411" w:rsidRPr="00A3383A" w:rsidRDefault="00AA0D35" w:rsidP="00E22411">
      <w:pPr>
        <w:rPr>
          <w:rFonts w:ascii="Arial" w:hAnsi="Arial" w:cs="Arial"/>
          <w:b/>
          <w:szCs w:val="24"/>
          <w:lang w:eastAsia="en-US"/>
        </w:rPr>
      </w:pPr>
      <w:r>
        <w:rPr>
          <w:rFonts w:ascii="Arial" w:hAnsi="Arial" w:cs="Arial"/>
          <w:b/>
          <w:szCs w:val="24"/>
          <w:lang w:eastAsia="en-US"/>
        </w:rPr>
        <w:t xml:space="preserve">4/2/25 </w:t>
      </w:r>
      <w:r w:rsidR="00E22411" w:rsidRPr="00A3383A">
        <w:rPr>
          <w:rFonts w:ascii="Arial" w:hAnsi="Arial" w:cs="Arial"/>
          <w:b/>
          <w:szCs w:val="24"/>
          <w:lang w:eastAsia="en-US"/>
        </w:rPr>
        <w:t>Minutes of last meeting</w:t>
      </w:r>
    </w:p>
    <w:p w14:paraId="05152FF1" w14:textId="76D06C2D" w:rsidR="00E22411" w:rsidRDefault="00E22411" w:rsidP="00604171">
      <w:pPr>
        <w:suppressAutoHyphens w:val="0"/>
        <w:ind w:left="720"/>
        <w:rPr>
          <w:rFonts w:ascii="Arial" w:hAnsi="Arial" w:cs="Arial"/>
          <w:szCs w:val="24"/>
          <w:lang w:eastAsia="en-US"/>
        </w:rPr>
      </w:pPr>
      <w:r w:rsidRPr="00A3383A">
        <w:rPr>
          <w:rFonts w:ascii="Arial" w:hAnsi="Arial" w:cs="Arial"/>
          <w:szCs w:val="24"/>
          <w:lang w:eastAsia="en-US"/>
        </w:rPr>
        <w:t xml:space="preserve">It was PROPOSED that the minutes of the meeting held on </w:t>
      </w:r>
      <w:r w:rsidR="00361530">
        <w:rPr>
          <w:rFonts w:ascii="Arial" w:hAnsi="Arial" w:cs="Arial"/>
          <w:szCs w:val="24"/>
          <w:lang w:eastAsia="en-US"/>
        </w:rPr>
        <w:t>Monday 3</w:t>
      </w:r>
      <w:r w:rsidR="00361530" w:rsidRPr="00361530">
        <w:rPr>
          <w:rFonts w:ascii="Arial" w:hAnsi="Arial" w:cs="Arial"/>
          <w:szCs w:val="24"/>
          <w:vertAlign w:val="superscript"/>
          <w:lang w:eastAsia="en-US"/>
        </w:rPr>
        <w:t>rd</w:t>
      </w:r>
      <w:r w:rsidR="00361530">
        <w:rPr>
          <w:rFonts w:ascii="Arial" w:hAnsi="Arial" w:cs="Arial"/>
          <w:szCs w:val="24"/>
          <w:lang w:eastAsia="en-US"/>
        </w:rPr>
        <w:t xml:space="preserve"> February</w:t>
      </w:r>
      <w:r w:rsidR="00A74C97" w:rsidRPr="00A74C97">
        <w:rPr>
          <w:rFonts w:ascii="Arial" w:hAnsi="Arial" w:cs="Arial"/>
          <w:szCs w:val="24"/>
          <w:lang w:eastAsia="en-US"/>
        </w:rPr>
        <w:t xml:space="preserve"> 202</w:t>
      </w:r>
      <w:r w:rsidR="00361530">
        <w:rPr>
          <w:rFonts w:ascii="Arial" w:hAnsi="Arial" w:cs="Arial"/>
          <w:szCs w:val="24"/>
          <w:lang w:eastAsia="en-US"/>
        </w:rPr>
        <w:t>5</w:t>
      </w:r>
      <w:r w:rsidR="00030EB6" w:rsidRPr="00030EB6">
        <w:rPr>
          <w:rFonts w:ascii="Arial" w:hAnsi="Arial" w:cs="Arial"/>
          <w:szCs w:val="24"/>
          <w:lang w:eastAsia="en-US"/>
        </w:rPr>
        <w:t xml:space="preserve"> </w:t>
      </w:r>
      <w:r w:rsidRPr="00A3383A">
        <w:rPr>
          <w:rFonts w:ascii="Arial" w:hAnsi="Arial" w:cs="Arial"/>
          <w:szCs w:val="24"/>
          <w:lang w:eastAsia="en-US"/>
        </w:rPr>
        <w:t>be signed as a correct record. This was SECONDED and RESOLVED.</w:t>
      </w:r>
    </w:p>
    <w:p w14:paraId="7D7016F4" w14:textId="77777777" w:rsidR="008C27B7" w:rsidRDefault="008C27B7" w:rsidP="00BF6427">
      <w:pPr>
        <w:suppressAutoHyphens w:val="0"/>
        <w:rPr>
          <w:rFonts w:ascii="Arial" w:hAnsi="Arial" w:cs="Arial"/>
          <w:szCs w:val="24"/>
          <w:lang w:eastAsia="en-US"/>
        </w:rPr>
      </w:pPr>
    </w:p>
    <w:p w14:paraId="0BB84559" w14:textId="77777777" w:rsidR="00FB321F" w:rsidRPr="008B03AD" w:rsidRDefault="00FB321F" w:rsidP="00FB321F">
      <w:pPr>
        <w:suppressAutoHyphens w:val="0"/>
        <w:rPr>
          <w:rFonts w:ascii="Arial" w:hAnsi="Arial" w:cs="Arial"/>
          <w:b/>
          <w:bCs/>
          <w:szCs w:val="24"/>
          <w:lang w:eastAsia="en-US"/>
        </w:rPr>
      </w:pPr>
      <w:r>
        <w:rPr>
          <w:rFonts w:ascii="Arial" w:hAnsi="Arial" w:cs="Arial"/>
          <w:b/>
          <w:bCs/>
          <w:szCs w:val="24"/>
          <w:lang w:eastAsia="en-US"/>
        </w:rPr>
        <w:t>5</w:t>
      </w:r>
      <w:r w:rsidR="0065597F" w:rsidRPr="008B03AD">
        <w:rPr>
          <w:rFonts w:ascii="Arial" w:hAnsi="Arial" w:cs="Arial"/>
          <w:b/>
          <w:bCs/>
          <w:szCs w:val="24"/>
          <w:lang w:eastAsia="en-US"/>
        </w:rPr>
        <w:t>/</w:t>
      </w:r>
      <w:r w:rsidR="007463EE">
        <w:rPr>
          <w:rFonts w:ascii="Arial" w:hAnsi="Arial" w:cs="Arial"/>
          <w:b/>
          <w:bCs/>
          <w:szCs w:val="24"/>
        </w:rPr>
        <w:t>2</w:t>
      </w:r>
      <w:r w:rsidR="00A74C97" w:rsidRPr="00511498">
        <w:rPr>
          <w:rFonts w:ascii="Arial" w:hAnsi="Arial" w:cs="Arial"/>
          <w:b/>
          <w:bCs/>
          <w:szCs w:val="24"/>
        </w:rPr>
        <w:t>/2</w:t>
      </w:r>
      <w:r w:rsidR="00A74C97">
        <w:rPr>
          <w:rFonts w:ascii="Arial" w:hAnsi="Arial" w:cs="Arial"/>
          <w:b/>
          <w:bCs/>
          <w:szCs w:val="24"/>
        </w:rPr>
        <w:t>5</w:t>
      </w:r>
      <w:r w:rsidR="00A74C97" w:rsidRPr="00511498">
        <w:rPr>
          <w:rFonts w:ascii="Arial" w:hAnsi="Arial" w:cs="Arial"/>
          <w:b/>
          <w:bCs/>
          <w:szCs w:val="24"/>
        </w:rPr>
        <w:t xml:space="preserve"> </w:t>
      </w:r>
      <w:r w:rsidRPr="008B03AD">
        <w:rPr>
          <w:rFonts w:ascii="Arial" w:hAnsi="Arial" w:cs="Arial"/>
          <w:b/>
          <w:bCs/>
          <w:szCs w:val="24"/>
          <w:lang w:eastAsia="en-US"/>
        </w:rPr>
        <w:t>Appointment of Clerk and Financial Officer</w:t>
      </w:r>
    </w:p>
    <w:p w14:paraId="37492B71" w14:textId="77777777" w:rsidR="00FB321F" w:rsidRDefault="00FB321F" w:rsidP="00FB321F">
      <w:pPr>
        <w:suppressAutoHyphens w:val="0"/>
        <w:ind w:left="720"/>
        <w:rPr>
          <w:rFonts w:ascii="Arial" w:hAnsi="Arial" w:cs="Arial"/>
          <w:szCs w:val="24"/>
          <w:lang w:eastAsia="en-US"/>
        </w:rPr>
      </w:pPr>
      <w:r w:rsidRPr="008B03AD">
        <w:rPr>
          <w:rFonts w:ascii="Arial" w:hAnsi="Arial" w:cs="Arial"/>
          <w:szCs w:val="24"/>
          <w:lang w:eastAsia="en-US"/>
        </w:rPr>
        <w:t xml:space="preserve">It was PROPOSED that Sarah Johnson should be appointed Clerk and Financial Officer of the Trust. This was SECONDED and RESOLVED. </w:t>
      </w:r>
    </w:p>
    <w:p w14:paraId="2295D84C" w14:textId="77777777" w:rsidR="00EB0AD9" w:rsidRDefault="00EB0AD9" w:rsidP="00FB321F">
      <w:pPr>
        <w:suppressAutoHyphens w:val="0"/>
        <w:ind w:left="720"/>
        <w:rPr>
          <w:rFonts w:ascii="Arial" w:hAnsi="Arial" w:cs="Arial"/>
          <w:szCs w:val="24"/>
          <w:lang w:eastAsia="en-US"/>
        </w:rPr>
      </w:pPr>
    </w:p>
    <w:p w14:paraId="7B63B698" w14:textId="77777777" w:rsidR="00EB0AD9" w:rsidRDefault="00EB0AD9" w:rsidP="00FB321F">
      <w:pPr>
        <w:suppressAutoHyphens w:val="0"/>
        <w:ind w:left="720"/>
        <w:rPr>
          <w:rFonts w:ascii="Arial" w:hAnsi="Arial" w:cs="Arial"/>
          <w:szCs w:val="24"/>
          <w:lang w:eastAsia="en-US"/>
        </w:rPr>
      </w:pPr>
    </w:p>
    <w:p w14:paraId="1B559E94" w14:textId="77777777" w:rsidR="004724D4" w:rsidRDefault="004724D4" w:rsidP="00CB743A">
      <w:pPr>
        <w:contextualSpacing/>
        <w:rPr>
          <w:rFonts w:ascii="Arial" w:hAnsi="Arial" w:cs="Arial"/>
          <w:b/>
          <w:bCs/>
          <w:szCs w:val="24"/>
        </w:rPr>
      </w:pPr>
    </w:p>
    <w:p w14:paraId="32FB3C34" w14:textId="5FDD12E9" w:rsidR="004724D4" w:rsidRDefault="004724D4" w:rsidP="004724D4">
      <w:pPr>
        <w:contextualSpacing/>
        <w:rPr>
          <w:rFonts w:ascii="Arial" w:hAnsi="Arial" w:cs="Arial"/>
          <w:b/>
          <w:bCs/>
          <w:szCs w:val="24"/>
        </w:rPr>
      </w:pPr>
      <w:r>
        <w:rPr>
          <w:rFonts w:ascii="Arial" w:hAnsi="Arial" w:cs="Arial"/>
          <w:b/>
          <w:bCs/>
          <w:szCs w:val="24"/>
        </w:rPr>
        <w:lastRenderedPageBreak/>
        <w:t xml:space="preserve">6/2/25 </w:t>
      </w:r>
      <w:r w:rsidRPr="004724D4">
        <w:rPr>
          <w:rFonts w:ascii="Arial" w:hAnsi="Arial" w:cs="Arial"/>
          <w:b/>
          <w:bCs/>
          <w:szCs w:val="24"/>
        </w:rPr>
        <w:t xml:space="preserve">Appointment of nominated Faringdon Football Club and Faringdon Judo </w:t>
      </w:r>
    </w:p>
    <w:p w14:paraId="75FD0C62" w14:textId="134EFEF1" w:rsidR="0004271F" w:rsidRDefault="004724D4" w:rsidP="12E2DF9B">
      <w:pPr>
        <w:suppressAutoHyphens w:val="0"/>
        <w:ind w:left="720"/>
        <w:rPr>
          <w:rFonts w:ascii="Arial" w:hAnsi="Arial" w:cs="Arial"/>
          <w:lang w:eastAsia="en-US"/>
        </w:rPr>
      </w:pPr>
      <w:r w:rsidRPr="12E2DF9B">
        <w:rPr>
          <w:rFonts w:ascii="Arial" w:hAnsi="Arial" w:cs="Arial"/>
          <w:b/>
          <w:bCs/>
        </w:rPr>
        <w:t>Club representatives as non- voting Trust member</w:t>
      </w:r>
      <w:r w:rsidR="44E4025B" w:rsidRPr="12E2DF9B">
        <w:rPr>
          <w:rFonts w:ascii="Arial" w:hAnsi="Arial" w:cs="Arial"/>
          <w:b/>
          <w:bCs/>
        </w:rPr>
        <w:t>s</w:t>
      </w:r>
      <w:r w:rsidRPr="004724D4">
        <w:rPr>
          <w:rFonts w:ascii="Arial" w:hAnsi="Arial" w:cs="Arial"/>
          <w:b/>
          <w:bCs/>
          <w:szCs w:val="24"/>
        </w:rPr>
        <w:cr/>
      </w:r>
      <w:r w:rsidR="0004271F" w:rsidRPr="12E2DF9B">
        <w:rPr>
          <w:rFonts w:ascii="Arial" w:hAnsi="Arial" w:cs="Arial"/>
          <w:lang w:eastAsia="en-US"/>
        </w:rPr>
        <w:t>It was PROPOSED that Faringdon Football Club and Faringdon Judo Club representatives Simon Harrington and Jonathan Gerr</w:t>
      </w:r>
      <w:r w:rsidR="006058F7" w:rsidRPr="12E2DF9B">
        <w:rPr>
          <w:rFonts w:ascii="Arial" w:hAnsi="Arial" w:cs="Arial"/>
          <w:lang w:eastAsia="en-US"/>
        </w:rPr>
        <w:t>a</w:t>
      </w:r>
      <w:r w:rsidR="0004271F" w:rsidRPr="12E2DF9B">
        <w:rPr>
          <w:rFonts w:ascii="Arial" w:hAnsi="Arial" w:cs="Arial"/>
          <w:lang w:eastAsia="en-US"/>
        </w:rPr>
        <w:t xml:space="preserve">ns be appointed non-voting Trust Members. This was SECONDED and RESOLVED.  </w:t>
      </w:r>
    </w:p>
    <w:p w14:paraId="7EC4764E" w14:textId="07D0FD1F" w:rsidR="004724D4" w:rsidRDefault="004724D4" w:rsidP="004724D4">
      <w:pPr>
        <w:contextualSpacing/>
        <w:rPr>
          <w:rFonts w:ascii="Arial" w:hAnsi="Arial" w:cs="Arial"/>
          <w:b/>
          <w:bCs/>
          <w:szCs w:val="24"/>
        </w:rPr>
      </w:pPr>
    </w:p>
    <w:p w14:paraId="530E4501" w14:textId="77777777" w:rsidR="004724D4" w:rsidRDefault="004724D4" w:rsidP="004724D4">
      <w:pPr>
        <w:contextualSpacing/>
        <w:rPr>
          <w:rFonts w:ascii="Arial" w:hAnsi="Arial" w:cs="Arial"/>
          <w:b/>
          <w:bCs/>
          <w:szCs w:val="24"/>
        </w:rPr>
      </w:pPr>
    </w:p>
    <w:p w14:paraId="4F67587C" w14:textId="1E212114" w:rsidR="00CB743A" w:rsidRPr="00A3383A" w:rsidRDefault="0004271F" w:rsidP="00CB743A">
      <w:pPr>
        <w:contextualSpacing/>
        <w:rPr>
          <w:rFonts w:ascii="Arial" w:hAnsi="Arial" w:cs="Arial"/>
          <w:bCs/>
          <w:szCs w:val="24"/>
          <w:lang w:eastAsia="en-US"/>
        </w:rPr>
      </w:pPr>
      <w:r>
        <w:rPr>
          <w:rFonts w:ascii="Arial" w:hAnsi="Arial" w:cs="Arial"/>
          <w:b/>
          <w:szCs w:val="24"/>
          <w:lang w:eastAsia="en-US"/>
        </w:rPr>
        <w:t xml:space="preserve">7/2/25 </w:t>
      </w:r>
      <w:r w:rsidR="00CB743A" w:rsidRPr="00A3383A">
        <w:rPr>
          <w:rFonts w:ascii="Arial" w:hAnsi="Arial" w:cs="Arial"/>
          <w:b/>
          <w:szCs w:val="24"/>
          <w:lang w:eastAsia="en-US"/>
        </w:rPr>
        <w:t>Declarations of interest</w:t>
      </w:r>
    </w:p>
    <w:p w14:paraId="5F1CE782" w14:textId="39CB1A2C" w:rsidR="0076719B" w:rsidRPr="00E609D4" w:rsidRDefault="00CB743A" w:rsidP="00E609D4">
      <w:pPr>
        <w:suppressAutoHyphens w:val="0"/>
        <w:ind w:firstLine="720"/>
        <w:contextualSpacing/>
        <w:rPr>
          <w:rFonts w:ascii="Arial" w:hAnsi="Arial" w:cs="Arial"/>
          <w:bCs/>
          <w:szCs w:val="24"/>
          <w:lang w:eastAsia="en-US"/>
        </w:rPr>
      </w:pPr>
      <w:r w:rsidRPr="00A3383A">
        <w:rPr>
          <w:rFonts w:ascii="Arial" w:hAnsi="Arial" w:cs="Arial"/>
          <w:bCs/>
          <w:szCs w:val="24"/>
          <w:lang w:eastAsia="en-US"/>
        </w:rPr>
        <w:t>None</w:t>
      </w:r>
    </w:p>
    <w:p w14:paraId="794380AB" w14:textId="77777777" w:rsidR="006609B3" w:rsidRPr="00A3383A" w:rsidRDefault="006609B3" w:rsidP="006609B3">
      <w:pPr>
        <w:pStyle w:val="Heading3"/>
        <w:rPr>
          <w:rFonts w:ascii="Arial" w:hAnsi="Arial" w:cs="Arial"/>
          <w:b/>
          <w:bCs/>
          <w:i w:val="0"/>
          <w:szCs w:val="24"/>
        </w:rPr>
      </w:pPr>
    </w:p>
    <w:p w14:paraId="2022D8C0" w14:textId="035D9E88" w:rsidR="004E108F" w:rsidRPr="004E108F" w:rsidRDefault="0004271F" w:rsidP="004E108F">
      <w:pPr>
        <w:contextualSpacing/>
        <w:rPr>
          <w:rFonts w:ascii="Arial" w:hAnsi="Arial" w:cs="Arial"/>
          <w:b/>
          <w:szCs w:val="24"/>
          <w:lang w:eastAsia="en-US"/>
        </w:rPr>
      </w:pPr>
      <w:r>
        <w:rPr>
          <w:rFonts w:ascii="Arial" w:hAnsi="Arial" w:cs="Arial"/>
          <w:b/>
          <w:bCs/>
          <w:szCs w:val="24"/>
        </w:rPr>
        <w:t>8</w:t>
      </w:r>
      <w:r w:rsidR="006609B3" w:rsidRPr="00A3383A">
        <w:rPr>
          <w:rFonts w:ascii="Arial" w:hAnsi="Arial" w:cs="Arial"/>
          <w:b/>
          <w:bCs/>
          <w:szCs w:val="24"/>
        </w:rPr>
        <w:t>/</w:t>
      </w:r>
      <w:r w:rsidR="007463EE">
        <w:rPr>
          <w:rFonts w:ascii="Arial" w:hAnsi="Arial" w:cs="Arial"/>
          <w:b/>
          <w:bCs/>
          <w:szCs w:val="24"/>
        </w:rPr>
        <w:t>2</w:t>
      </w:r>
      <w:r w:rsidR="00A74C97" w:rsidRPr="00511498">
        <w:rPr>
          <w:rFonts w:ascii="Arial" w:hAnsi="Arial" w:cs="Arial"/>
          <w:b/>
          <w:bCs/>
          <w:szCs w:val="24"/>
        </w:rPr>
        <w:t>/2</w:t>
      </w:r>
      <w:r w:rsidR="00A74C97">
        <w:rPr>
          <w:rFonts w:ascii="Arial" w:hAnsi="Arial" w:cs="Arial"/>
          <w:b/>
          <w:bCs/>
          <w:szCs w:val="24"/>
        </w:rPr>
        <w:t>5</w:t>
      </w:r>
      <w:r w:rsidR="00A74C97" w:rsidRPr="00511498">
        <w:rPr>
          <w:rFonts w:ascii="Arial" w:hAnsi="Arial" w:cs="Arial"/>
          <w:b/>
          <w:bCs/>
          <w:szCs w:val="24"/>
        </w:rPr>
        <w:t xml:space="preserve"> </w:t>
      </w:r>
      <w:r w:rsidR="006609B3" w:rsidRPr="00A3383A">
        <w:rPr>
          <w:rFonts w:ascii="Arial" w:hAnsi="Arial" w:cs="Arial"/>
          <w:b/>
          <w:szCs w:val="24"/>
          <w:lang w:eastAsia="en-US"/>
        </w:rPr>
        <w:t>Public Question and Speaking Tim</w:t>
      </w:r>
      <w:r w:rsidR="003F1238" w:rsidRPr="00A3383A">
        <w:rPr>
          <w:rFonts w:ascii="Arial" w:hAnsi="Arial" w:cs="Arial"/>
          <w:b/>
          <w:szCs w:val="24"/>
          <w:lang w:eastAsia="en-US"/>
        </w:rPr>
        <w:t>e</w:t>
      </w:r>
    </w:p>
    <w:p w14:paraId="2BE7CC07" w14:textId="5A14714B" w:rsidR="00927A68" w:rsidRDefault="001F0998" w:rsidP="00094D32">
      <w:pPr>
        <w:rPr>
          <w:rFonts w:ascii="Arial" w:hAnsi="Arial" w:cs="Arial"/>
          <w:bCs/>
          <w:szCs w:val="24"/>
          <w:lang w:eastAsia="en-US"/>
        </w:rPr>
      </w:pPr>
      <w:r>
        <w:rPr>
          <w:rFonts w:ascii="Arial" w:hAnsi="Arial" w:cs="Arial"/>
          <w:bCs/>
          <w:szCs w:val="24"/>
          <w:lang w:eastAsia="en-US"/>
        </w:rPr>
        <w:tab/>
        <w:t>None</w:t>
      </w:r>
    </w:p>
    <w:p w14:paraId="0C200A29" w14:textId="77777777" w:rsidR="003A3BEC" w:rsidRDefault="003A3BEC" w:rsidP="00152379">
      <w:pPr>
        <w:rPr>
          <w:rFonts w:ascii="Arial" w:hAnsi="Arial" w:cs="Arial"/>
          <w:b/>
          <w:bCs/>
          <w:szCs w:val="24"/>
        </w:rPr>
      </w:pPr>
    </w:p>
    <w:p w14:paraId="3E3D4A9C" w14:textId="3B51B8E6" w:rsidR="00B11BE9" w:rsidRPr="00AF4C72" w:rsidRDefault="000550E1" w:rsidP="00B11BE9">
      <w:pPr>
        <w:rPr>
          <w:rFonts w:ascii="Arial" w:hAnsi="Arial" w:cs="Arial"/>
          <w:b/>
          <w:bCs/>
          <w:szCs w:val="24"/>
        </w:rPr>
      </w:pPr>
      <w:r>
        <w:rPr>
          <w:rFonts w:ascii="Arial" w:hAnsi="Arial" w:cs="Arial"/>
          <w:b/>
          <w:szCs w:val="24"/>
          <w:lang w:eastAsia="en-US"/>
        </w:rPr>
        <w:t>9</w:t>
      </w:r>
      <w:r w:rsidR="003A3BEC" w:rsidRPr="00803A25">
        <w:rPr>
          <w:rFonts w:ascii="Arial" w:hAnsi="Arial" w:cs="Arial"/>
          <w:b/>
          <w:szCs w:val="24"/>
          <w:lang w:eastAsia="en-US"/>
        </w:rPr>
        <w:t>/</w:t>
      </w:r>
      <w:r w:rsidR="007463EE">
        <w:rPr>
          <w:rFonts w:ascii="Arial" w:hAnsi="Arial" w:cs="Arial"/>
          <w:b/>
          <w:bCs/>
          <w:szCs w:val="24"/>
        </w:rPr>
        <w:t>2</w:t>
      </w:r>
      <w:r w:rsidR="003A3BEC" w:rsidRPr="00511498">
        <w:rPr>
          <w:rFonts w:ascii="Arial" w:hAnsi="Arial" w:cs="Arial"/>
          <w:b/>
          <w:bCs/>
          <w:szCs w:val="24"/>
        </w:rPr>
        <w:t>/</w:t>
      </w:r>
      <w:r w:rsidR="003A3BEC" w:rsidRPr="00AF4C72">
        <w:rPr>
          <w:rFonts w:ascii="Arial" w:hAnsi="Arial" w:cs="Arial"/>
          <w:b/>
          <w:bCs/>
          <w:szCs w:val="24"/>
        </w:rPr>
        <w:t>25</w:t>
      </w:r>
      <w:r w:rsidR="003901E9" w:rsidRPr="00AF4C72">
        <w:rPr>
          <w:rFonts w:ascii="Arial" w:hAnsi="Arial" w:cs="Arial"/>
          <w:b/>
          <w:bCs/>
          <w:szCs w:val="24"/>
        </w:rPr>
        <w:t xml:space="preserve"> </w:t>
      </w:r>
      <w:r w:rsidR="00B11BE9" w:rsidRPr="00AF4C72">
        <w:rPr>
          <w:rFonts w:ascii="Arial" w:hAnsi="Arial" w:cs="Arial"/>
          <w:b/>
          <w:bCs/>
          <w:szCs w:val="24"/>
        </w:rPr>
        <w:t>Faringdon Town Football Club</w:t>
      </w:r>
    </w:p>
    <w:p w14:paraId="4D3BA0FA" w14:textId="7C71E691" w:rsidR="000550E1" w:rsidRPr="001F0998" w:rsidRDefault="000550E1" w:rsidP="000550E1">
      <w:pPr>
        <w:pStyle w:val="ListParagraph"/>
        <w:numPr>
          <w:ilvl w:val="0"/>
          <w:numId w:val="27"/>
        </w:numPr>
        <w:rPr>
          <w:rFonts w:ascii="Arial" w:hAnsi="Arial" w:cs="Arial"/>
          <w:sz w:val="24"/>
          <w:szCs w:val="24"/>
        </w:rPr>
      </w:pPr>
      <w:r w:rsidRPr="001F0998">
        <w:rPr>
          <w:rFonts w:ascii="Arial" w:hAnsi="Arial" w:cs="Arial"/>
          <w:sz w:val="24"/>
          <w:szCs w:val="24"/>
        </w:rPr>
        <w:t>Members NOTED an update</w:t>
      </w:r>
      <w:r w:rsidR="001F0998" w:rsidRPr="001F0998">
        <w:rPr>
          <w:rFonts w:ascii="Arial" w:hAnsi="Arial" w:cs="Arial"/>
          <w:sz w:val="24"/>
          <w:szCs w:val="24"/>
        </w:rPr>
        <w:t>.</w:t>
      </w:r>
    </w:p>
    <w:p w14:paraId="7DCE961A" w14:textId="404ED1CC" w:rsidR="00B11BE9" w:rsidRPr="006058F7" w:rsidRDefault="000550E1" w:rsidP="000550E1">
      <w:pPr>
        <w:ind w:firstLine="720"/>
        <w:rPr>
          <w:rFonts w:ascii="Arial" w:hAnsi="Arial" w:cs="Arial"/>
          <w:szCs w:val="24"/>
        </w:rPr>
      </w:pPr>
      <w:r w:rsidRPr="001F0998">
        <w:rPr>
          <w:rFonts w:ascii="Arial" w:hAnsi="Arial" w:cs="Arial"/>
          <w:szCs w:val="24"/>
        </w:rPr>
        <w:t>b. Members NOTED the asbestos survey report for FTFC and the Judo Club</w:t>
      </w:r>
      <w:r w:rsidR="001F0998" w:rsidRPr="001F0998">
        <w:rPr>
          <w:rFonts w:ascii="Arial" w:hAnsi="Arial" w:cs="Arial"/>
          <w:szCs w:val="24"/>
        </w:rPr>
        <w:t>.</w:t>
      </w:r>
      <w:r w:rsidRPr="001F0998">
        <w:rPr>
          <w:rFonts w:ascii="Arial" w:hAnsi="Arial" w:cs="Arial"/>
          <w:szCs w:val="24"/>
        </w:rPr>
        <w:cr/>
      </w:r>
    </w:p>
    <w:p w14:paraId="575CB9C1" w14:textId="19EEB95B" w:rsidR="003901E9" w:rsidRPr="006058F7" w:rsidRDefault="000550E1" w:rsidP="003901E9">
      <w:pPr>
        <w:rPr>
          <w:rFonts w:ascii="Arial" w:hAnsi="Arial" w:cs="Arial"/>
          <w:b/>
          <w:bCs/>
          <w:szCs w:val="24"/>
        </w:rPr>
      </w:pPr>
      <w:r w:rsidRPr="006058F7">
        <w:rPr>
          <w:rFonts w:ascii="Arial" w:hAnsi="Arial" w:cs="Arial"/>
          <w:b/>
          <w:szCs w:val="24"/>
          <w:lang w:eastAsia="en-US"/>
        </w:rPr>
        <w:t>10</w:t>
      </w:r>
      <w:r w:rsidR="00815806" w:rsidRPr="006058F7">
        <w:rPr>
          <w:rFonts w:ascii="Arial" w:hAnsi="Arial" w:cs="Arial"/>
          <w:b/>
          <w:szCs w:val="24"/>
          <w:lang w:eastAsia="en-US"/>
        </w:rPr>
        <w:t>/</w:t>
      </w:r>
      <w:r w:rsidR="007463EE" w:rsidRPr="006058F7">
        <w:rPr>
          <w:rFonts w:ascii="Arial" w:hAnsi="Arial" w:cs="Arial"/>
          <w:b/>
          <w:bCs/>
          <w:szCs w:val="24"/>
        </w:rPr>
        <w:t>2</w:t>
      </w:r>
      <w:r w:rsidR="00A74C97" w:rsidRPr="006058F7">
        <w:rPr>
          <w:rFonts w:ascii="Arial" w:hAnsi="Arial" w:cs="Arial"/>
          <w:b/>
          <w:bCs/>
          <w:szCs w:val="24"/>
        </w:rPr>
        <w:t xml:space="preserve">/25 </w:t>
      </w:r>
      <w:r w:rsidR="003901E9" w:rsidRPr="006058F7">
        <w:rPr>
          <w:rFonts w:ascii="Arial" w:hAnsi="Arial" w:cs="Arial"/>
          <w:b/>
          <w:bCs/>
          <w:szCs w:val="24"/>
        </w:rPr>
        <w:t>Faringdon Judo Club</w:t>
      </w:r>
    </w:p>
    <w:p w14:paraId="0A88D9FF" w14:textId="7DF1CA21" w:rsidR="006058F7" w:rsidRPr="006058F7" w:rsidRDefault="006058F7" w:rsidP="006058F7">
      <w:pPr>
        <w:pStyle w:val="ListParagraph"/>
        <w:numPr>
          <w:ilvl w:val="0"/>
          <w:numId w:val="30"/>
        </w:numPr>
        <w:suppressAutoHyphens w:val="0"/>
        <w:contextualSpacing/>
        <w:rPr>
          <w:rFonts w:ascii="Arial" w:hAnsi="Arial" w:cs="Arial"/>
          <w:sz w:val="24"/>
          <w:szCs w:val="24"/>
        </w:rPr>
      </w:pPr>
      <w:r w:rsidRPr="006058F7">
        <w:rPr>
          <w:rFonts w:ascii="Arial" w:hAnsi="Arial" w:cs="Arial"/>
          <w:sz w:val="24"/>
          <w:szCs w:val="24"/>
        </w:rPr>
        <w:t>Members received a verbal update from Jonathan Gerrans. The club has been thriving since November, with new members continuing to join. The Martial Arts club, which sublets the building, is also doing well and there is good collaboration between all groups plus the Football Club. Due to the high level of activity in the building, a professional cleaner will be employed on a monthly basis.</w:t>
      </w:r>
    </w:p>
    <w:p w14:paraId="669AAA13" w14:textId="77777777" w:rsidR="006058F7" w:rsidRDefault="006058F7" w:rsidP="006058F7">
      <w:pPr>
        <w:pStyle w:val="ListParagraph"/>
        <w:suppressAutoHyphens w:val="0"/>
        <w:contextualSpacing/>
        <w:rPr>
          <w:rFonts w:ascii="Arial" w:hAnsi="Arial" w:cs="Arial"/>
          <w:b/>
          <w:bCs/>
          <w:szCs w:val="24"/>
        </w:rPr>
      </w:pPr>
    </w:p>
    <w:p w14:paraId="66269D73" w14:textId="3F276D58" w:rsidR="00FB36B7" w:rsidRPr="006058F7" w:rsidRDefault="000550E1" w:rsidP="006058F7">
      <w:pPr>
        <w:pStyle w:val="ListParagraph"/>
        <w:numPr>
          <w:ilvl w:val="0"/>
          <w:numId w:val="30"/>
        </w:numPr>
        <w:suppressAutoHyphens w:val="0"/>
        <w:contextualSpacing/>
        <w:rPr>
          <w:rFonts w:ascii="Arial" w:hAnsi="Arial" w:cs="Arial"/>
          <w:b/>
          <w:bCs/>
          <w:szCs w:val="24"/>
        </w:rPr>
      </w:pPr>
      <w:r w:rsidRPr="006058F7">
        <w:rPr>
          <w:rFonts w:ascii="Arial" w:hAnsi="Arial" w:cs="Arial"/>
          <w:b/>
          <w:bCs/>
          <w:szCs w:val="24"/>
        </w:rPr>
        <w:t>11</w:t>
      </w:r>
      <w:r w:rsidR="00093FF1" w:rsidRPr="006058F7">
        <w:rPr>
          <w:rFonts w:ascii="Arial" w:hAnsi="Arial" w:cs="Arial"/>
          <w:b/>
          <w:bCs/>
          <w:szCs w:val="24"/>
        </w:rPr>
        <w:t>/</w:t>
      </w:r>
      <w:r w:rsidR="007463EE" w:rsidRPr="006058F7">
        <w:rPr>
          <w:rFonts w:ascii="Arial" w:hAnsi="Arial" w:cs="Arial"/>
          <w:b/>
          <w:bCs/>
          <w:szCs w:val="24"/>
        </w:rPr>
        <w:t>2</w:t>
      </w:r>
      <w:r w:rsidR="00A74C97" w:rsidRPr="006058F7">
        <w:rPr>
          <w:rFonts w:ascii="Arial" w:hAnsi="Arial" w:cs="Arial"/>
          <w:b/>
          <w:bCs/>
          <w:szCs w:val="24"/>
        </w:rPr>
        <w:t xml:space="preserve">/25 </w:t>
      </w:r>
      <w:r w:rsidR="00FB36B7" w:rsidRPr="006058F7">
        <w:rPr>
          <w:rFonts w:ascii="Arial" w:hAnsi="Arial" w:cs="Arial"/>
          <w:b/>
          <w:bCs/>
          <w:szCs w:val="24"/>
        </w:rPr>
        <w:t xml:space="preserve">Tucker Park </w:t>
      </w:r>
    </w:p>
    <w:p w14:paraId="72732522" w14:textId="47608F8C" w:rsidR="00FB36B7" w:rsidRPr="00FB36B7" w:rsidRDefault="00FB36B7" w:rsidP="00FB36B7">
      <w:pPr>
        <w:suppressAutoHyphens w:val="0"/>
        <w:ind w:left="720"/>
        <w:contextualSpacing/>
        <w:rPr>
          <w:rFonts w:ascii="Arial" w:hAnsi="Arial" w:cs="Arial"/>
          <w:szCs w:val="24"/>
        </w:rPr>
      </w:pPr>
      <w:r w:rsidRPr="00FB36B7">
        <w:rPr>
          <w:rFonts w:ascii="Arial" w:hAnsi="Arial" w:cs="Arial"/>
          <w:szCs w:val="24"/>
        </w:rPr>
        <w:t xml:space="preserve">a) </w:t>
      </w:r>
      <w:r>
        <w:rPr>
          <w:rFonts w:ascii="Arial" w:hAnsi="Arial" w:cs="Arial"/>
          <w:szCs w:val="24"/>
        </w:rPr>
        <w:t>Members NOTED</w:t>
      </w:r>
      <w:r w:rsidRPr="00B11BE9">
        <w:rPr>
          <w:rFonts w:ascii="Arial" w:hAnsi="Arial" w:cs="Arial"/>
          <w:szCs w:val="24"/>
        </w:rPr>
        <w:t xml:space="preserve"> </w:t>
      </w:r>
      <w:r w:rsidRPr="00FB36B7">
        <w:rPr>
          <w:rFonts w:ascii="Arial" w:hAnsi="Arial" w:cs="Arial"/>
          <w:szCs w:val="24"/>
        </w:rPr>
        <w:t>an update</w:t>
      </w:r>
    </w:p>
    <w:p w14:paraId="783E0A39" w14:textId="4C554CBA" w:rsidR="00CE469A" w:rsidRDefault="00FB36B7" w:rsidP="00962601">
      <w:pPr>
        <w:suppressAutoHyphens w:val="0"/>
        <w:ind w:left="720"/>
        <w:contextualSpacing/>
        <w:rPr>
          <w:rFonts w:ascii="Arial" w:hAnsi="Arial" w:cs="Arial"/>
          <w:szCs w:val="24"/>
        </w:rPr>
      </w:pPr>
      <w:r w:rsidRPr="00FB36B7">
        <w:rPr>
          <w:rFonts w:ascii="Arial" w:hAnsi="Arial" w:cs="Arial"/>
          <w:szCs w:val="24"/>
        </w:rPr>
        <w:t xml:space="preserve">b) </w:t>
      </w:r>
      <w:r>
        <w:rPr>
          <w:rFonts w:ascii="Arial" w:hAnsi="Arial" w:cs="Arial"/>
          <w:szCs w:val="24"/>
        </w:rPr>
        <w:t xml:space="preserve">Members </w:t>
      </w:r>
      <w:r w:rsidR="00DA5014">
        <w:rPr>
          <w:rFonts w:ascii="Arial" w:hAnsi="Arial" w:cs="Arial"/>
          <w:szCs w:val="24"/>
        </w:rPr>
        <w:t>considered quotes for new signs</w:t>
      </w:r>
      <w:r w:rsidR="00DF0881">
        <w:rPr>
          <w:rFonts w:ascii="Arial" w:hAnsi="Arial" w:cs="Arial"/>
          <w:szCs w:val="24"/>
        </w:rPr>
        <w:t xml:space="preserve"> and Cllr. Wise PROPOSED, Cllr. Finn SECONDED and it was RESOLVED to go ahead with a quote from local firm </w:t>
      </w:r>
      <w:r w:rsidR="00CF3113">
        <w:rPr>
          <w:rFonts w:ascii="Arial" w:hAnsi="Arial" w:cs="Arial"/>
          <w:szCs w:val="24"/>
        </w:rPr>
        <w:t xml:space="preserve">Design &amp; Print for the new signs. Members agreed to </w:t>
      </w:r>
      <w:r w:rsidR="004C304C">
        <w:rPr>
          <w:rFonts w:ascii="Arial" w:hAnsi="Arial" w:cs="Arial"/>
          <w:szCs w:val="24"/>
        </w:rPr>
        <w:t>add consideration of further possible signs to the next Facilities Committee agenda.</w:t>
      </w:r>
    </w:p>
    <w:p w14:paraId="46E4F3DD" w14:textId="158113A6" w:rsidR="00DA5014" w:rsidRPr="00FB36B7" w:rsidRDefault="00DA5014" w:rsidP="00FB36B7">
      <w:pPr>
        <w:suppressAutoHyphens w:val="0"/>
        <w:ind w:left="720"/>
        <w:contextualSpacing/>
        <w:rPr>
          <w:rFonts w:ascii="Arial" w:hAnsi="Arial" w:cs="Arial"/>
          <w:szCs w:val="24"/>
        </w:rPr>
      </w:pPr>
      <w:r>
        <w:rPr>
          <w:rFonts w:ascii="Arial" w:hAnsi="Arial" w:cs="Arial"/>
          <w:szCs w:val="24"/>
        </w:rPr>
        <w:t xml:space="preserve">c) </w:t>
      </w:r>
      <w:r w:rsidR="009115A3">
        <w:rPr>
          <w:rFonts w:ascii="Arial" w:hAnsi="Arial" w:cs="Arial"/>
          <w:szCs w:val="24"/>
        </w:rPr>
        <w:t>Cllr. Wise</w:t>
      </w:r>
      <w:r>
        <w:rPr>
          <w:rFonts w:ascii="Arial" w:hAnsi="Arial" w:cs="Arial"/>
          <w:szCs w:val="24"/>
        </w:rPr>
        <w:t xml:space="preserve"> </w:t>
      </w:r>
      <w:r w:rsidR="00CC7033">
        <w:rPr>
          <w:rFonts w:ascii="Arial" w:hAnsi="Arial" w:cs="Arial"/>
          <w:szCs w:val="24"/>
        </w:rPr>
        <w:t xml:space="preserve">PROPOSED, </w:t>
      </w:r>
      <w:r w:rsidR="009115A3">
        <w:rPr>
          <w:rFonts w:ascii="Arial" w:hAnsi="Arial" w:cs="Arial"/>
          <w:szCs w:val="24"/>
        </w:rPr>
        <w:t xml:space="preserve">Cllr. </w:t>
      </w:r>
      <w:r w:rsidR="00962601">
        <w:rPr>
          <w:rFonts w:ascii="Arial" w:hAnsi="Arial" w:cs="Arial"/>
          <w:szCs w:val="24"/>
        </w:rPr>
        <w:t xml:space="preserve">Webb </w:t>
      </w:r>
      <w:r w:rsidR="00CC7033">
        <w:rPr>
          <w:rFonts w:ascii="Arial" w:hAnsi="Arial" w:cs="Arial"/>
          <w:szCs w:val="24"/>
        </w:rPr>
        <w:t xml:space="preserve">SECONDED and </w:t>
      </w:r>
      <w:r w:rsidR="00962601">
        <w:rPr>
          <w:rFonts w:ascii="Arial" w:hAnsi="Arial" w:cs="Arial"/>
          <w:szCs w:val="24"/>
        </w:rPr>
        <w:t xml:space="preserve">it was </w:t>
      </w:r>
      <w:r w:rsidR="00CC7033">
        <w:rPr>
          <w:rFonts w:ascii="Arial" w:hAnsi="Arial" w:cs="Arial"/>
          <w:szCs w:val="24"/>
        </w:rPr>
        <w:t>RESOLVED</w:t>
      </w:r>
      <w:r w:rsidR="007638A9">
        <w:rPr>
          <w:rFonts w:ascii="Arial" w:hAnsi="Arial" w:cs="Arial"/>
          <w:szCs w:val="24"/>
        </w:rPr>
        <w:t xml:space="preserve"> to allow</w:t>
      </w:r>
      <w:r w:rsidR="00CC7033">
        <w:rPr>
          <w:rFonts w:ascii="Arial" w:hAnsi="Arial" w:cs="Arial"/>
          <w:szCs w:val="24"/>
        </w:rPr>
        <w:t xml:space="preserve"> Scarrott</w:t>
      </w:r>
      <w:r w:rsidR="007638A9">
        <w:rPr>
          <w:rFonts w:ascii="Arial" w:hAnsi="Arial" w:cs="Arial"/>
          <w:szCs w:val="24"/>
        </w:rPr>
        <w:t>s</w:t>
      </w:r>
      <w:r w:rsidR="00CC7033">
        <w:rPr>
          <w:rFonts w:ascii="Arial" w:hAnsi="Arial" w:cs="Arial"/>
          <w:szCs w:val="24"/>
        </w:rPr>
        <w:t xml:space="preserve"> Fair</w:t>
      </w:r>
      <w:r w:rsidR="007638A9">
        <w:rPr>
          <w:rFonts w:ascii="Arial" w:hAnsi="Arial" w:cs="Arial"/>
          <w:szCs w:val="24"/>
        </w:rPr>
        <w:t xml:space="preserve"> to take place</w:t>
      </w:r>
      <w:r w:rsidR="00CE469A">
        <w:rPr>
          <w:rFonts w:ascii="Arial" w:hAnsi="Arial" w:cs="Arial"/>
          <w:szCs w:val="24"/>
        </w:rPr>
        <w:t xml:space="preserve"> at Tucker Park</w:t>
      </w:r>
      <w:r w:rsidR="00962601">
        <w:rPr>
          <w:rFonts w:ascii="Arial" w:hAnsi="Arial" w:cs="Arial"/>
          <w:szCs w:val="24"/>
        </w:rPr>
        <w:t xml:space="preserve"> from 23-30 J</w:t>
      </w:r>
      <w:r w:rsidR="00CE469A">
        <w:rPr>
          <w:rFonts w:ascii="Arial" w:hAnsi="Arial" w:cs="Arial"/>
          <w:szCs w:val="24"/>
        </w:rPr>
        <w:t>une.</w:t>
      </w:r>
    </w:p>
    <w:p w14:paraId="174DA6A8" w14:textId="77777777" w:rsidR="00FB36B7" w:rsidRPr="00A46416" w:rsidRDefault="00FB36B7" w:rsidP="00FB36B7">
      <w:pPr>
        <w:suppressAutoHyphens w:val="0"/>
        <w:contextualSpacing/>
        <w:rPr>
          <w:rFonts w:ascii="Arial" w:hAnsi="Arial" w:cs="Arial"/>
          <w:bCs/>
          <w:szCs w:val="24"/>
        </w:rPr>
      </w:pPr>
    </w:p>
    <w:p w14:paraId="7C336A7D" w14:textId="59368898" w:rsidR="00B06669" w:rsidRPr="00B06669" w:rsidRDefault="00CE469A" w:rsidP="00B06669">
      <w:pPr>
        <w:suppressAutoHyphens w:val="0"/>
        <w:contextualSpacing/>
        <w:rPr>
          <w:rFonts w:ascii="Arial" w:hAnsi="Arial" w:cs="Arial"/>
          <w:b/>
          <w:bCs/>
          <w:szCs w:val="24"/>
        </w:rPr>
      </w:pPr>
      <w:r>
        <w:rPr>
          <w:rFonts w:ascii="Arial" w:hAnsi="Arial" w:cs="Arial"/>
          <w:b/>
          <w:bCs/>
          <w:szCs w:val="24"/>
        </w:rPr>
        <w:t>12</w:t>
      </w:r>
      <w:r w:rsidR="00D05F95" w:rsidRPr="00D05F95">
        <w:rPr>
          <w:rFonts w:ascii="Arial" w:hAnsi="Arial" w:cs="Arial"/>
          <w:b/>
          <w:bCs/>
          <w:szCs w:val="24"/>
        </w:rPr>
        <w:t>/</w:t>
      </w:r>
      <w:r w:rsidR="007463EE">
        <w:rPr>
          <w:rFonts w:ascii="Arial" w:hAnsi="Arial" w:cs="Arial"/>
          <w:b/>
          <w:bCs/>
          <w:szCs w:val="24"/>
        </w:rPr>
        <w:t>2</w:t>
      </w:r>
      <w:r w:rsidR="00A74C97" w:rsidRPr="00511498">
        <w:rPr>
          <w:rFonts w:ascii="Arial" w:hAnsi="Arial" w:cs="Arial"/>
          <w:b/>
          <w:bCs/>
          <w:szCs w:val="24"/>
        </w:rPr>
        <w:t>/2</w:t>
      </w:r>
      <w:r w:rsidR="00A74C97">
        <w:rPr>
          <w:rFonts w:ascii="Arial" w:hAnsi="Arial" w:cs="Arial"/>
          <w:b/>
          <w:bCs/>
          <w:szCs w:val="24"/>
        </w:rPr>
        <w:t>5</w:t>
      </w:r>
      <w:r w:rsidR="00A74C97" w:rsidRPr="00511498">
        <w:rPr>
          <w:rFonts w:ascii="Arial" w:hAnsi="Arial" w:cs="Arial"/>
          <w:b/>
          <w:bCs/>
          <w:szCs w:val="24"/>
        </w:rPr>
        <w:t xml:space="preserve"> </w:t>
      </w:r>
      <w:r w:rsidR="00B06669" w:rsidRPr="00B06669">
        <w:rPr>
          <w:rFonts w:ascii="Arial" w:hAnsi="Arial" w:cs="Arial"/>
          <w:b/>
          <w:bCs/>
          <w:szCs w:val="24"/>
        </w:rPr>
        <w:t>Finance</w:t>
      </w:r>
    </w:p>
    <w:p w14:paraId="5B8942DB" w14:textId="0255AA65" w:rsidR="00B06669" w:rsidRPr="00B06669" w:rsidRDefault="00B06669" w:rsidP="00B06669">
      <w:pPr>
        <w:suppressAutoHyphens w:val="0"/>
        <w:ind w:left="720"/>
        <w:contextualSpacing/>
        <w:rPr>
          <w:rFonts w:ascii="Arial" w:hAnsi="Arial" w:cs="Arial"/>
          <w:szCs w:val="24"/>
        </w:rPr>
      </w:pPr>
      <w:r w:rsidRPr="00B06669">
        <w:rPr>
          <w:rFonts w:ascii="Arial" w:hAnsi="Arial" w:cs="Arial"/>
          <w:szCs w:val="24"/>
        </w:rPr>
        <w:t xml:space="preserve">(a) </w:t>
      </w:r>
      <w:r>
        <w:rPr>
          <w:rFonts w:ascii="Arial" w:hAnsi="Arial" w:cs="Arial"/>
          <w:szCs w:val="24"/>
        </w:rPr>
        <w:t>Members NOTED</w:t>
      </w:r>
      <w:r w:rsidRPr="00B11BE9">
        <w:rPr>
          <w:rFonts w:ascii="Arial" w:hAnsi="Arial" w:cs="Arial"/>
          <w:szCs w:val="24"/>
        </w:rPr>
        <w:t xml:space="preserve"> </w:t>
      </w:r>
      <w:r w:rsidRPr="00B06669">
        <w:rPr>
          <w:rFonts w:ascii="Arial" w:hAnsi="Arial" w:cs="Arial"/>
          <w:szCs w:val="24"/>
        </w:rPr>
        <w:t>a financial report</w:t>
      </w:r>
    </w:p>
    <w:p w14:paraId="3BD6B8BB" w14:textId="254EEC8F" w:rsidR="00B06669" w:rsidRPr="00B06669" w:rsidRDefault="00B06669" w:rsidP="00B06669">
      <w:pPr>
        <w:suppressAutoHyphens w:val="0"/>
        <w:ind w:left="720"/>
        <w:contextualSpacing/>
        <w:rPr>
          <w:rFonts w:ascii="Arial" w:hAnsi="Arial" w:cs="Arial"/>
          <w:szCs w:val="24"/>
        </w:rPr>
      </w:pPr>
      <w:r w:rsidRPr="00B06669">
        <w:rPr>
          <w:rFonts w:ascii="Arial" w:hAnsi="Arial" w:cs="Arial"/>
          <w:szCs w:val="24"/>
        </w:rPr>
        <w:t xml:space="preserve">(b) </w:t>
      </w:r>
      <w:r w:rsidR="00CE32B7">
        <w:rPr>
          <w:rFonts w:ascii="Arial" w:hAnsi="Arial" w:cs="Arial"/>
          <w:szCs w:val="24"/>
        </w:rPr>
        <w:t>There were no</w:t>
      </w:r>
      <w:r w:rsidR="00CE32B7" w:rsidRPr="00B06669">
        <w:rPr>
          <w:rFonts w:ascii="Arial" w:hAnsi="Arial" w:cs="Arial"/>
          <w:szCs w:val="24"/>
        </w:rPr>
        <w:t xml:space="preserve"> invoices to be paid</w:t>
      </w:r>
    </w:p>
    <w:p w14:paraId="6E32AEB5" w14:textId="304E58AB" w:rsidR="00977172" w:rsidRDefault="00B06669" w:rsidP="00CE32B7">
      <w:pPr>
        <w:suppressAutoHyphens w:val="0"/>
        <w:ind w:left="720"/>
        <w:contextualSpacing/>
        <w:rPr>
          <w:rFonts w:ascii="Arial" w:hAnsi="Arial" w:cs="Arial"/>
          <w:szCs w:val="24"/>
        </w:rPr>
      </w:pPr>
      <w:r w:rsidRPr="00B06669">
        <w:rPr>
          <w:rFonts w:ascii="Arial" w:hAnsi="Arial" w:cs="Arial"/>
          <w:szCs w:val="24"/>
        </w:rPr>
        <w:t xml:space="preserve">(c) </w:t>
      </w:r>
      <w:r w:rsidR="00962601">
        <w:rPr>
          <w:rFonts w:ascii="Arial" w:hAnsi="Arial" w:cs="Arial"/>
          <w:szCs w:val="24"/>
        </w:rPr>
        <w:t xml:space="preserve">Cllr. </w:t>
      </w:r>
      <w:r w:rsidR="00AD0346">
        <w:rPr>
          <w:rFonts w:ascii="Arial" w:hAnsi="Arial" w:cs="Arial"/>
          <w:szCs w:val="24"/>
        </w:rPr>
        <w:t xml:space="preserve">Wise PROPOSED, Cllr. Finn SECONDED and it was RESOLVED to </w:t>
      </w:r>
      <w:r w:rsidR="006058F7" w:rsidRPr="006058F7">
        <w:rPr>
          <w:rFonts w:ascii="Arial" w:hAnsi="Arial" w:cs="Arial"/>
          <w:szCs w:val="24"/>
          <w:lang w:val="en-US"/>
        </w:rPr>
        <w:t xml:space="preserve">align the </w:t>
      </w:r>
      <w:r w:rsidR="006058F7">
        <w:rPr>
          <w:rFonts w:ascii="Arial" w:hAnsi="Arial" w:cs="Arial"/>
          <w:szCs w:val="24"/>
          <w:lang w:val="en-US"/>
        </w:rPr>
        <w:t>Tuckers Recreation Ground</w:t>
      </w:r>
      <w:r w:rsidR="006058F7" w:rsidRPr="006058F7">
        <w:rPr>
          <w:rFonts w:ascii="Arial" w:hAnsi="Arial" w:cs="Arial"/>
          <w:szCs w:val="24"/>
          <w:lang w:val="en-US"/>
        </w:rPr>
        <w:t xml:space="preserve"> Trust’s budget setting meeting with Faringdon Town Council’s calendar of meetings. The </w:t>
      </w:r>
      <w:r w:rsidR="006058F7">
        <w:rPr>
          <w:rFonts w:ascii="Arial" w:hAnsi="Arial" w:cs="Arial"/>
          <w:szCs w:val="24"/>
          <w:lang w:val="en-US"/>
        </w:rPr>
        <w:t>Tuckers Recreation Ground Trust’s</w:t>
      </w:r>
      <w:r w:rsidR="006058F7" w:rsidRPr="006058F7">
        <w:rPr>
          <w:rFonts w:ascii="Arial" w:hAnsi="Arial" w:cs="Arial"/>
          <w:szCs w:val="24"/>
          <w:lang w:val="en-US"/>
        </w:rPr>
        <w:t xml:space="preserve"> budget setting will now be on the agenda to be held each November.</w:t>
      </w:r>
      <w:r w:rsidR="006058F7" w:rsidRPr="006058F7">
        <w:rPr>
          <w:rFonts w:ascii="Arial" w:hAnsi="Arial" w:cs="Arial"/>
          <w:szCs w:val="24"/>
        </w:rPr>
        <w:t> </w:t>
      </w:r>
    </w:p>
    <w:p w14:paraId="6C405A14" w14:textId="77777777" w:rsidR="00A242E2" w:rsidRPr="00B06669" w:rsidRDefault="00A242E2" w:rsidP="00CE32B7">
      <w:pPr>
        <w:suppressAutoHyphens w:val="0"/>
        <w:ind w:left="720"/>
        <w:contextualSpacing/>
        <w:rPr>
          <w:rFonts w:ascii="Arial" w:hAnsi="Arial" w:cs="Arial"/>
          <w:szCs w:val="24"/>
        </w:rPr>
      </w:pPr>
    </w:p>
    <w:p w14:paraId="0226E707" w14:textId="34C7B3E4" w:rsidR="001F1FBC" w:rsidRPr="00D07316" w:rsidRDefault="00D078EB" w:rsidP="44C54A1F">
      <w:pPr>
        <w:suppressAutoHyphens w:val="0"/>
        <w:ind w:left="720"/>
        <w:contextualSpacing/>
        <w:rPr>
          <w:rFonts w:ascii="Arial" w:hAnsi="Arial" w:cs="Arial"/>
          <w:b/>
          <w:bCs/>
        </w:rPr>
      </w:pPr>
      <w:r w:rsidRPr="44C54A1F">
        <w:rPr>
          <w:rFonts w:ascii="Arial" w:hAnsi="Arial" w:cs="Arial"/>
          <w:b/>
          <w:bCs/>
        </w:rPr>
        <w:t>13/2/25 Items for Information only</w:t>
      </w:r>
      <w:r w:rsidR="1875DD86" w:rsidRPr="44C54A1F">
        <w:rPr>
          <w:rFonts w:ascii="Arial" w:hAnsi="Arial" w:cs="Arial"/>
          <w:b/>
          <w:bCs/>
        </w:rPr>
        <w:t xml:space="preserve"> </w:t>
      </w:r>
      <w:r w:rsidRPr="00D078EB">
        <w:rPr>
          <w:rFonts w:ascii="Arial" w:hAnsi="Arial" w:cs="Arial"/>
          <w:b/>
          <w:bCs/>
          <w:szCs w:val="24"/>
        </w:rPr>
        <w:cr/>
      </w:r>
      <w:r w:rsidR="00D07316" w:rsidRPr="44C54A1F">
        <w:rPr>
          <w:rFonts w:ascii="Arial" w:hAnsi="Arial" w:cs="Arial"/>
        </w:rPr>
        <w:t>None</w:t>
      </w:r>
    </w:p>
    <w:p w14:paraId="09F339B9" w14:textId="77777777" w:rsidR="0049273B" w:rsidRDefault="0049273B" w:rsidP="00716EA9">
      <w:pPr>
        <w:suppressAutoHyphens w:val="0"/>
        <w:contextualSpacing/>
        <w:rPr>
          <w:rFonts w:ascii="Arial" w:hAnsi="Arial" w:cs="Arial"/>
          <w:b/>
          <w:bCs/>
          <w:szCs w:val="24"/>
        </w:rPr>
      </w:pPr>
    </w:p>
    <w:p w14:paraId="5E52FAA8" w14:textId="77777777" w:rsidR="00D078EB" w:rsidRPr="0049273B" w:rsidRDefault="00D078EB" w:rsidP="00716EA9">
      <w:pPr>
        <w:suppressAutoHyphens w:val="0"/>
        <w:contextualSpacing/>
        <w:rPr>
          <w:rFonts w:ascii="Arial" w:hAnsi="Arial" w:cs="Arial"/>
          <w:b/>
          <w:bCs/>
          <w:szCs w:val="24"/>
        </w:rPr>
      </w:pPr>
    </w:p>
    <w:p w14:paraId="5C58B951" w14:textId="2884B95C" w:rsidR="00D05F95" w:rsidRPr="00EB0AD9" w:rsidRDefault="00977172" w:rsidP="00716EA9">
      <w:pPr>
        <w:suppressAutoHyphens w:val="0"/>
        <w:contextualSpacing/>
        <w:rPr>
          <w:rFonts w:ascii="Arial" w:hAnsi="Arial" w:cs="Arial"/>
          <w:b/>
          <w:bCs/>
          <w:szCs w:val="24"/>
        </w:rPr>
      </w:pPr>
      <w:r w:rsidRPr="00977172">
        <w:rPr>
          <w:rFonts w:ascii="Arial" w:hAnsi="Arial" w:cs="Arial"/>
          <w:b/>
          <w:bCs/>
          <w:szCs w:val="24"/>
        </w:rPr>
        <w:t xml:space="preserve">Meeting closed </w:t>
      </w:r>
      <w:r w:rsidR="0049273B">
        <w:rPr>
          <w:rFonts w:ascii="Arial" w:hAnsi="Arial" w:cs="Arial"/>
          <w:b/>
          <w:bCs/>
          <w:szCs w:val="24"/>
        </w:rPr>
        <w:t xml:space="preserve">at </w:t>
      </w:r>
      <w:r w:rsidR="00BF7F86">
        <w:rPr>
          <w:rFonts w:ascii="Arial" w:hAnsi="Arial" w:cs="Arial"/>
          <w:b/>
          <w:bCs/>
          <w:szCs w:val="24"/>
        </w:rPr>
        <w:t>6.5</w:t>
      </w:r>
      <w:r w:rsidR="006058F7">
        <w:rPr>
          <w:rFonts w:ascii="Arial" w:hAnsi="Arial" w:cs="Arial"/>
          <w:b/>
          <w:bCs/>
          <w:szCs w:val="24"/>
        </w:rPr>
        <w:t>5</w:t>
      </w:r>
      <w:r w:rsidR="007A6136">
        <w:rPr>
          <w:rFonts w:ascii="Arial" w:hAnsi="Arial" w:cs="Arial"/>
          <w:b/>
          <w:bCs/>
          <w:szCs w:val="24"/>
        </w:rPr>
        <w:t xml:space="preserve"> </w:t>
      </w:r>
      <w:r w:rsidRPr="00977172">
        <w:rPr>
          <w:rFonts w:ascii="Arial" w:hAnsi="Arial" w:cs="Arial"/>
          <w:b/>
          <w:bCs/>
          <w:szCs w:val="24"/>
        </w:rPr>
        <w:t>p.m</w:t>
      </w:r>
      <w:r w:rsidR="00BE70EA">
        <w:rPr>
          <w:rFonts w:ascii="Arial" w:hAnsi="Arial" w:cs="Arial"/>
          <w:b/>
          <w:bCs/>
          <w:szCs w:val="24"/>
        </w:rPr>
        <w:t>.</w:t>
      </w:r>
    </w:p>
    <w:p w14:paraId="290F698B" w14:textId="53E1BB85" w:rsidR="00416BBC" w:rsidRPr="00716EA9" w:rsidRDefault="00416BBC" w:rsidP="00716EA9">
      <w:pPr>
        <w:suppressAutoHyphens w:val="0"/>
        <w:contextualSpacing/>
        <w:rPr>
          <w:rFonts w:ascii="Arial" w:hAnsi="Arial" w:cs="Arial"/>
          <w:b/>
          <w:bCs/>
          <w:szCs w:val="24"/>
        </w:rPr>
      </w:pPr>
    </w:p>
    <w:sectPr w:rsidR="00416BBC" w:rsidRPr="00716E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06A6" w14:textId="77777777" w:rsidR="005163A6" w:rsidRDefault="005163A6">
      <w:r>
        <w:separator/>
      </w:r>
    </w:p>
  </w:endnote>
  <w:endnote w:type="continuationSeparator" w:id="0">
    <w:p w14:paraId="1981CF89" w14:textId="77777777" w:rsidR="005163A6" w:rsidRDefault="005163A6">
      <w:r>
        <w:continuationSeparator/>
      </w:r>
    </w:p>
  </w:endnote>
  <w:endnote w:type="continuationNotice" w:id="1">
    <w:p w14:paraId="33F6A98F" w14:textId="77777777" w:rsidR="005163A6" w:rsidRDefault="00516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2524" w14:textId="77777777" w:rsidR="00B746FD" w:rsidRDefault="00B74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F427" w14:textId="77777777" w:rsidR="00B746FD" w:rsidRDefault="00B74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3F6F" w14:textId="77777777" w:rsidR="00B746FD" w:rsidRDefault="00B74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1A25" w14:textId="77777777" w:rsidR="005163A6" w:rsidRDefault="005163A6">
      <w:r>
        <w:separator/>
      </w:r>
    </w:p>
  </w:footnote>
  <w:footnote w:type="continuationSeparator" w:id="0">
    <w:p w14:paraId="0BB5AB57" w14:textId="77777777" w:rsidR="005163A6" w:rsidRDefault="005163A6">
      <w:r>
        <w:continuationSeparator/>
      </w:r>
    </w:p>
  </w:footnote>
  <w:footnote w:type="continuationNotice" w:id="1">
    <w:p w14:paraId="290F7DAF" w14:textId="77777777" w:rsidR="005163A6" w:rsidRDefault="00516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73B3" w14:textId="77777777" w:rsidR="00B746FD" w:rsidRDefault="00B74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03E7" w14:textId="5A871E04" w:rsidR="00B746FD" w:rsidRDefault="00B74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F36" w14:textId="1EF6F913" w:rsidR="002C25B8" w:rsidRPr="00BB2F13" w:rsidRDefault="00EB6E0F" w:rsidP="002C25B8">
    <w:pPr>
      <w:rPr>
        <w:rFonts w:ascii="Arial" w:hAnsi="Arial" w:cs="Arial"/>
        <w:b/>
        <w:sz w:val="44"/>
        <w:szCs w:val="44"/>
        <w:u w:val="single"/>
      </w:rPr>
    </w:pPr>
    <w:sdt>
      <w:sdtPr>
        <w:rPr>
          <w:rFonts w:ascii="Arial" w:hAnsi="Arial" w:cs="Arial"/>
          <w:b/>
          <w:sz w:val="44"/>
          <w:szCs w:val="44"/>
        </w:rPr>
        <w:id w:val="836499261"/>
        <w:docPartObj>
          <w:docPartGallery w:val="Watermarks"/>
          <w:docPartUnique/>
        </w:docPartObj>
      </w:sdtPr>
      <w:sdtEndPr/>
      <w:sdtContent>
        <w:r w:rsidR="002C25B8">
          <w:rPr>
            <w:rFonts w:ascii="Arial" w:hAnsi="Arial" w:cs="Arial"/>
            <w:b/>
            <w:noProof/>
            <w:sz w:val="44"/>
            <w:szCs w:val="44"/>
          </w:rPr>
          <mc:AlternateContent>
            <mc:Choice Requires="wps">
              <w:drawing>
                <wp:anchor distT="0" distB="0" distL="114300" distR="114300" simplePos="0" relativeHeight="251656192" behindDoc="1" locked="0" layoutInCell="0" allowOverlap="1" wp14:anchorId="1270B7EC" wp14:editId="3869AC17">
                  <wp:simplePos x="0" y="0"/>
                  <wp:positionH relativeFrom="margin">
                    <wp:align>center</wp:align>
                  </wp:positionH>
                  <wp:positionV relativeFrom="margin">
                    <wp:align>center</wp:align>
                  </wp:positionV>
                  <wp:extent cx="5237480" cy="3142615"/>
                  <wp:effectExtent l="0" t="1148715" r="0" b="652145"/>
                  <wp:wrapNone/>
                  <wp:docPr id="14990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FFFFBE" w14:textId="77777777" w:rsidR="002C25B8" w:rsidRDefault="002C25B8" w:rsidP="002C25B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2A212D7">
                <v:shapetype id="_x0000_t202" coordsize="21600,21600" o:spt="202" path="m,l,21600r21600,l21600,xe" w14:anchorId="1270B7EC">
                  <v:stroke joinstyle="miter"/>
                  <v:path gradientshapeok="t" o:connecttype="rect"/>
                </v:shapetype>
                <v:shape id="Text Box 1"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v:stroke joinstyle="round"/>
                  <o:lock v:ext="edit" shapetype="t"/>
                  <v:textbox style="mso-fit-shape-to-text:t">
                    <w:txbxContent>
                      <w:p w:rsidR="002C25B8" w:rsidP="002C25B8" w:rsidRDefault="002C25B8" w14:paraId="7702C66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C25B8" w:rsidRPr="00BB2F13">
      <w:rPr>
        <w:noProof/>
      </w:rPr>
      <w:drawing>
        <wp:anchor distT="0" distB="0" distL="114300" distR="114300" simplePos="0" relativeHeight="251658240" behindDoc="0" locked="0" layoutInCell="1" allowOverlap="1" wp14:anchorId="7812D180" wp14:editId="04FC1DBB">
          <wp:simplePos x="0" y="0"/>
          <wp:positionH relativeFrom="margin">
            <wp:posOffset>5010785</wp:posOffset>
          </wp:positionH>
          <wp:positionV relativeFrom="paragraph">
            <wp:posOffset>6350</wp:posOffset>
          </wp:positionV>
          <wp:extent cx="1410335" cy="1076325"/>
          <wp:effectExtent l="0" t="0" r="0" b="952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5B8" w:rsidRPr="00BB2F13">
      <w:rPr>
        <w:rFonts w:ascii="Arial" w:hAnsi="Arial" w:cs="Arial"/>
        <w:b/>
        <w:sz w:val="44"/>
        <w:szCs w:val="44"/>
        <w:u w:val="single"/>
      </w:rPr>
      <w:t>FARINGDON TOWN COUNCIL</w:t>
    </w:r>
  </w:p>
  <w:p w14:paraId="591EC01D" w14:textId="77777777" w:rsidR="002C25B8" w:rsidRPr="000E5930" w:rsidRDefault="002C25B8" w:rsidP="002C25B8">
    <w:pPr>
      <w:rPr>
        <w:rFonts w:ascii="Arial" w:hAnsi="Arial" w:cs="Arial"/>
        <w:sz w:val="22"/>
        <w:szCs w:val="22"/>
      </w:rPr>
    </w:pPr>
    <w:r w:rsidRPr="000E5930">
      <w:rPr>
        <w:rFonts w:ascii="Arial" w:hAnsi="Arial" w:cs="Arial"/>
        <w:noProof/>
        <w:sz w:val="22"/>
        <w:szCs w:val="22"/>
      </w:rPr>
      <w:drawing>
        <wp:anchor distT="0" distB="0" distL="114300" distR="114300" simplePos="0" relativeHeight="251657216" behindDoc="1" locked="0" layoutInCell="1" allowOverlap="1" wp14:anchorId="570D36B8" wp14:editId="30F91BFE">
          <wp:simplePos x="0" y="0"/>
          <wp:positionH relativeFrom="column">
            <wp:posOffset>3225800</wp:posOffset>
          </wp:positionH>
          <wp:positionV relativeFrom="paragraph">
            <wp:posOffset>130810</wp:posOffset>
          </wp:positionV>
          <wp:extent cx="1536700" cy="638175"/>
          <wp:effectExtent l="0" t="0" r="6350" b="9525"/>
          <wp:wrapTight wrapText="bothSides">
            <wp:wrapPolygon edited="0">
              <wp:start x="0" y="0"/>
              <wp:lineTo x="0" y="21278"/>
              <wp:lineTo x="21421" y="21278"/>
              <wp:lineTo x="2142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1536700" cy="638175"/>
                  </a:xfrm>
                  <a:prstGeom prst="rect">
                    <a:avLst/>
                  </a:prstGeom>
                </pic:spPr>
              </pic:pic>
            </a:graphicData>
          </a:graphic>
        </wp:anchor>
      </w:drawing>
    </w:r>
    <w:r w:rsidRPr="000E5930">
      <w:rPr>
        <w:rFonts w:ascii="Arial" w:hAnsi="Arial" w:cs="Arial"/>
        <w:sz w:val="22"/>
        <w:szCs w:val="22"/>
      </w:rPr>
      <w:t>The Pump House, 5 Market Place FARINGDON, Oxfordshire, SN7 7HL</w:t>
    </w:r>
  </w:p>
  <w:p w14:paraId="0BBD0CE7" w14:textId="77777777" w:rsidR="002C25B8" w:rsidRPr="000E5930" w:rsidRDefault="002C25B8" w:rsidP="002C25B8">
    <w:pPr>
      <w:rPr>
        <w:rFonts w:ascii="Arial" w:hAnsi="Arial" w:cs="Arial"/>
        <w:sz w:val="22"/>
        <w:szCs w:val="22"/>
      </w:rPr>
    </w:pPr>
    <w:r w:rsidRPr="000E5930">
      <w:rPr>
        <w:rFonts w:ascii="Arial" w:hAnsi="Arial" w:cs="Arial"/>
        <w:sz w:val="22"/>
        <w:szCs w:val="22"/>
      </w:rPr>
      <w:t xml:space="preserve">Telephone 01367 240281 </w:t>
    </w:r>
  </w:p>
  <w:p w14:paraId="6EA4B0C3" w14:textId="77777777" w:rsidR="002C25B8" w:rsidRPr="000E5930" w:rsidRDefault="002C25B8" w:rsidP="002C25B8">
    <w:pPr>
      <w:pStyle w:val="Header"/>
      <w:rPr>
        <w:rFonts w:ascii="Arial" w:hAnsi="Arial" w:cs="Arial"/>
        <w:sz w:val="22"/>
        <w:szCs w:val="22"/>
      </w:rPr>
    </w:pPr>
    <w:r w:rsidRPr="000E5930">
      <w:rPr>
        <w:rFonts w:ascii="Arial" w:hAnsi="Arial" w:cs="Arial"/>
        <w:sz w:val="22"/>
        <w:szCs w:val="22"/>
      </w:rPr>
      <w:t xml:space="preserve">office@faringdontowncouncil.gov.uk </w:t>
    </w:r>
  </w:p>
  <w:p w14:paraId="3F1E278B" w14:textId="77777777" w:rsidR="002C25B8" w:rsidRPr="000E5930" w:rsidRDefault="002C25B8" w:rsidP="002C25B8">
    <w:pPr>
      <w:rPr>
        <w:rFonts w:ascii="Arial" w:hAnsi="Arial" w:cs="Arial"/>
        <w:sz w:val="22"/>
        <w:szCs w:val="22"/>
      </w:rPr>
    </w:pPr>
    <w:hyperlink r:id="rId3" w:history="1">
      <w:r w:rsidRPr="000E5930">
        <w:rPr>
          <w:rStyle w:val="Hyperlink"/>
          <w:rFonts w:ascii="Arial" w:hAnsi="Arial" w:cs="Arial"/>
          <w:sz w:val="22"/>
          <w:szCs w:val="22"/>
        </w:rPr>
        <w:t>www.faringdontowncouncil.gov.uk</w:t>
      </w:r>
    </w:hyperlink>
  </w:p>
  <w:p w14:paraId="02DFDF55" w14:textId="77777777" w:rsidR="002C25B8" w:rsidRPr="000E5930" w:rsidRDefault="002C25B8" w:rsidP="002C25B8">
    <w:pPr>
      <w:rPr>
        <w:rFonts w:ascii="Arial" w:hAnsi="Arial" w:cs="Arial"/>
        <w:sz w:val="22"/>
        <w:szCs w:val="22"/>
      </w:rPr>
    </w:pPr>
    <w:r w:rsidRPr="000E5930">
      <w:rPr>
        <w:rFonts w:ascii="Arial" w:hAnsi="Arial" w:cs="Arial"/>
        <w:sz w:val="22"/>
        <w:szCs w:val="22"/>
      </w:rPr>
      <w:t xml:space="preserve">Clerk: </w:t>
    </w:r>
    <w:r>
      <w:rPr>
        <w:rFonts w:ascii="Arial" w:hAnsi="Arial" w:cs="Arial"/>
        <w:sz w:val="22"/>
        <w:szCs w:val="22"/>
      </w:rPr>
      <w:t xml:space="preserve">Katherine Doughty </w:t>
    </w:r>
    <w:r w:rsidRPr="000E5930">
      <w:rPr>
        <w:rFonts w:ascii="Arial" w:hAnsi="Arial" w:cs="Arial"/>
        <w:sz w:val="22"/>
        <w:szCs w:val="22"/>
      </w:rPr>
      <w:t xml:space="preserve"> </w:t>
    </w:r>
  </w:p>
  <w:p w14:paraId="4547ECDE" w14:textId="4CF4223B" w:rsidR="00C03DDA" w:rsidRDefault="00C03D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ascii="Arial" w:hAnsi="Arial" w:cs="Arial" w:hint="default"/>
        <w:b w:val="0"/>
        <w:sz w:val="22"/>
        <w:szCs w:val="22"/>
      </w:rPr>
    </w:lvl>
  </w:abstractNum>
  <w:abstractNum w:abstractNumId="3" w15:restartNumberingAfterBreak="0">
    <w:nsid w:val="00000004"/>
    <w:multiLevelType w:val="singleLevel"/>
    <w:tmpl w:val="01A6AC9C"/>
    <w:name w:val="WW8Num6"/>
    <w:lvl w:ilvl="0">
      <w:start w:val="1"/>
      <w:numFmt w:val="decimal"/>
      <w:lvlText w:val="%1."/>
      <w:lvlJc w:val="left"/>
      <w:pPr>
        <w:tabs>
          <w:tab w:val="num" w:pos="0"/>
        </w:tabs>
        <w:ind w:left="360" w:hanging="360"/>
      </w:pPr>
      <w:rPr>
        <w:color w:val="auto"/>
      </w:rPr>
    </w:lvl>
  </w:abstractNum>
  <w:abstractNum w:abstractNumId="4" w15:restartNumberingAfterBreak="0">
    <w:nsid w:val="00D061BA"/>
    <w:multiLevelType w:val="hybridMultilevel"/>
    <w:tmpl w:val="BADC2DE8"/>
    <w:lvl w:ilvl="0" w:tplc="EAEC1F14">
      <w:numFmt w:val="bullet"/>
      <w:lvlText w:val="-"/>
      <w:lvlJc w:val="left"/>
      <w:pPr>
        <w:ind w:left="1363" w:hanging="360"/>
      </w:pPr>
      <w:rPr>
        <w:rFonts w:ascii="Arial" w:eastAsia="Times New Roman" w:hAnsi="Arial" w:cs="Arial" w:hint="default"/>
      </w:rPr>
    </w:lvl>
    <w:lvl w:ilvl="1" w:tplc="08090003">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02CB43D3"/>
    <w:multiLevelType w:val="hybridMultilevel"/>
    <w:tmpl w:val="9A566CA8"/>
    <w:lvl w:ilvl="0" w:tplc="EA1E26D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66AEC"/>
    <w:multiLevelType w:val="hybridMultilevel"/>
    <w:tmpl w:val="30F8E5A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768E1"/>
    <w:multiLevelType w:val="hybridMultilevel"/>
    <w:tmpl w:val="51FC8D7A"/>
    <w:lvl w:ilvl="0" w:tplc="DBD4EC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24953"/>
    <w:multiLevelType w:val="hybridMultilevel"/>
    <w:tmpl w:val="A18E684C"/>
    <w:lvl w:ilvl="0" w:tplc="803E702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982643"/>
    <w:multiLevelType w:val="hybridMultilevel"/>
    <w:tmpl w:val="AEDCC190"/>
    <w:lvl w:ilvl="0" w:tplc="9D821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473C20"/>
    <w:multiLevelType w:val="hybridMultilevel"/>
    <w:tmpl w:val="278EBC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C41E7"/>
    <w:multiLevelType w:val="hybridMultilevel"/>
    <w:tmpl w:val="760C1D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C25BE4"/>
    <w:multiLevelType w:val="hybridMultilevel"/>
    <w:tmpl w:val="9ADEC03E"/>
    <w:lvl w:ilvl="0" w:tplc="8CB0CA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16217"/>
    <w:multiLevelType w:val="hybridMultilevel"/>
    <w:tmpl w:val="958E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D46015"/>
    <w:multiLevelType w:val="hybridMultilevel"/>
    <w:tmpl w:val="FB6E2C94"/>
    <w:lvl w:ilvl="0" w:tplc="F04E7B5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5A166E4"/>
    <w:multiLevelType w:val="hybridMultilevel"/>
    <w:tmpl w:val="96026DEA"/>
    <w:lvl w:ilvl="0" w:tplc="28A0CC20">
      <w:start w:val="1"/>
      <w:numFmt w:val="lowerRoman"/>
      <w:lvlText w:val="%1)"/>
      <w:lvlJc w:val="left"/>
      <w:pPr>
        <w:ind w:left="1723" w:hanging="72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6" w15:restartNumberingAfterBreak="0">
    <w:nsid w:val="47473E02"/>
    <w:multiLevelType w:val="hybridMultilevel"/>
    <w:tmpl w:val="9262227A"/>
    <w:lvl w:ilvl="0" w:tplc="45B80B9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C1C5B"/>
    <w:multiLevelType w:val="hybridMultilevel"/>
    <w:tmpl w:val="1092EDF4"/>
    <w:lvl w:ilvl="0" w:tplc="7B0A8E14">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F73BB1"/>
    <w:multiLevelType w:val="hybridMultilevel"/>
    <w:tmpl w:val="EFEE4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061173"/>
    <w:multiLevelType w:val="hybridMultilevel"/>
    <w:tmpl w:val="BE4C0304"/>
    <w:lvl w:ilvl="0" w:tplc="8536E7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FD5838"/>
    <w:multiLevelType w:val="hybridMultilevel"/>
    <w:tmpl w:val="55A87DA2"/>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1" w15:restartNumberingAfterBreak="0">
    <w:nsid w:val="54767D8E"/>
    <w:multiLevelType w:val="hybridMultilevel"/>
    <w:tmpl w:val="93AA6CCE"/>
    <w:lvl w:ilvl="0" w:tplc="5824E0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856EDF"/>
    <w:multiLevelType w:val="hybridMultilevel"/>
    <w:tmpl w:val="4CA492D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A35480"/>
    <w:multiLevelType w:val="hybridMultilevel"/>
    <w:tmpl w:val="B56A539C"/>
    <w:lvl w:ilvl="0" w:tplc="46988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1345BFA"/>
    <w:multiLevelType w:val="hybridMultilevel"/>
    <w:tmpl w:val="65D4146C"/>
    <w:lvl w:ilvl="0" w:tplc="A114EE2A">
      <w:start w:val="1"/>
      <w:numFmt w:val="lowerLetter"/>
      <w:lvlText w:val="%1)"/>
      <w:lvlJc w:val="left"/>
      <w:pPr>
        <w:ind w:left="1003" w:hanging="360"/>
      </w:pPr>
      <w:rPr>
        <w:rFonts w:hint="default"/>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5" w15:restartNumberingAfterBreak="0">
    <w:nsid w:val="650F4240"/>
    <w:multiLevelType w:val="hybridMultilevel"/>
    <w:tmpl w:val="783620B6"/>
    <w:lvl w:ilvl="0" w:tplc="2C0E5EC8">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6" w15:restartNumberingAfterBreak="0">
    <w:nsid w:val="682069F2"/>
    <w:multiLevelType w:val="hybridMultilevel"/>
    <w:tmpl w:val="676AA620"/>
    <w:lvl w:ilvl="0" w:tplc="0118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781EBD"/>
    <w:multiLevelType w:val="hybridMultilevel"/>
    <w:tmpl w:val="1CFC741E"/>
    <w:lvl w:ilvl="0" w:tplc="94D064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862DBE"/>
    <w:multiLevelType w:val="hybridMultilevel"/>
    <w:tmpl w:val="BE0A054E"/>
    <w:lvl w:ilvl="0" w:tplc="F43A0B4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F3986"/>
    <w:multiLevelType w:val="hybridMultilevel"/>
    <w:tmpl w:val="09C0646A"/>
    <w:lvl w:ilvl="0" w:tplc="B388FEB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4EA0491"/>
    <w:multiLevelType w:val="hybridMultilevel"/>
    <w:tmpl w:val="00C6FE54"/>
    <w:lvl w:ilvl="0" w:tplc="81EE2AB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487DA8"/>
    <w:multiLevelType w:val="hybridMultilevel"/>
    <w:tmpl w:val="98BAC73C"/>
    <w:lvl w:ilvl="0" w:tplc="B48C11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B6C6A"/>
    <w:multiLevelType w:val="hybridMultilevel"/>
    <w:tmpl w:val="7992360E"/>
    <w:lvl w:ilvl="0" w:tplc="3982A42A">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20421914">
    <w:abstractNumId w:val="0"/>
  </w:num>
  <w:num w:numId="2" w16cid:durableId="447092580">
    <w:abstractNumId w:val="32"/>
  </w:num>
  <w:num w:numId="3" w16cid:durableId="1225990246">
    <w:abstractNumId w:val="24"/>
  </w:num>
  <w:num w:numId="4" w16cid:durableId="1260722305">
    <w:abstractNumId w:val="13"/>
  </w:num>
  <w:num w:numId="5" w16cid:durableId="632292907">
    <w:abstractNumId w:val="6"/>
  </w:num>
  <w:num w:numId="6" w16cid:durableId="658078273">
    <w:abstractNumId w:val="20"/>
  </w:num>
  <w:num w:numId="7" w16cid:durableId="1846355284">
    <w:abstractNumId w:val="18"/>
  </w:num>
  <w:num w:numId="8" w16cid:durableId="242447117">
    <w:abstractNumId w:val="10"/>
  </w:num>
  <w:num w:numId="9" w16cid:durableId="1330256350">
    <w:abstractNumId w:val="25"/>
  </w:num>
  <w:num w:numId="10" w16cid:durableId="1035153912">
    <w:abstractNumId w:val="31"/>
  </w:num>
  <w:num w:numId="11" w16cid:durableId="982808570">
    <w:abstractNumId w:val="19"/>
  </w:num>
  <w:num w:numId="12" w16cid:durableId="1738819292">
    <w:abstractNumId w:val="15"/>
  </w:num>
  <w:num w:numId="13" w16cid:durableId="1462842912">
    <w:abstractNumId w:val="16"/>
  </w:num>
  <w:num w:numId="14" w16cid:durableId="813302235">
    <w:abstractNumId w:val="14"/>
  </w:num>
  <w:num w:numId="15" w16cid:durableId="1142847472">
    <w:abstractNumId w:val="5"/>
  </w:num>
  <w:num w:numId="16" w16cid:durableId="1496145829">
    <w:abstractNumId w:val="4"/>
  </w:num>
  <w:num w:numId="17" w16cid:durableId="1868906127">
    <w:abstractNumId w:val="8"/>
  </w:num>
  <w:num w:numId="18" w16cid:durableId="199174050">
    <w:abstractNumId w:val="23"/>
  </w:num>
  <w:num w:numId="19" w16cid:durableId="1914776854">
    <w:abstractNumId w:val="29"/>
  </w:num>
  <w:num w:numId="20" w16cid:durableId="232012024">
    <w:abstractNumId w:val="30"/>
  </w:num>
  <w:num w:numId="21" w16cid:durableId="1587154972">
    <w:abstractNumId w:val="12"/>
  </w:num>
  <w:num w:numId="22" w16cid:durableId="1125393862">
    <w:abstractNumId w:val="9"/>
  </w:num>
  <w:num w:numId="23" w16cid:durableId="557206832">
    <w:abstractNumId w:val="26"/>
  </w:num>
  <w:num w:numId="24" w16cid:durableId="410389348">
    <w:abstractNumId w:val="11"/>
  </w:num>
  <w:num w:numId="25" w16cid:durableId="1720781128">
    <w:abstractNumId w:val="27"/>
  </w:num>
  <w:num w:numId="26" w16cid:durableId="1444685837">
    <w:abstractNumId w:val="21"/>
  </w:num>
  <w:num w:numId="27" w16cid:durableId="867375249">
    <w:abstractNumId w:val="22"/>
  </w:num>
  <w:num w:numId="28" w16cid:durableId="1748768753">
    <w:abstractNumId w:val="17"/>
  </w:num>
  <w:num w:numId="29" w16cid:durableId="27414559">
    <w:abstractNumId w:val="28"/>
  </w:num>
  <w:num w:numId="30" w16cid:durableId="158553355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A4"/>
    <w:rsid w:val="000004BF"/>
    <w:rsid w:val="00000882"/>
    <w:rsid w:val="0000213B"/>
    <w:rsid w:val="00003588"/>
    <w:rsid w:val="00003983"/>
    <w:rsid w:val="00003BFD"/>
    <w:rsid w:val="00003F6B"/>
    <w:rsid w:val="000044E1"/>
    <w:rsid w:val="0000697B"/>
    <w:rsid w:val="000103D2"/>
    <w:rsid w:val="000130F0"/>
    <w:rsid w:val="0001344C"/>
    <w:rsid w:val="000140D2"/>
    <w:rsid w:val="000147DB"/>
    <w:rsid w:val="000151F0"/>
    <w:rsid w:val="000165C5"/>
    <w:rsid w:val="00017224"/>
    <w:rsid w:val="000247A3"/>
    <w:rsid w:val="00024A69"/>
    <w:rsid w:val="00024E40"/>
    <w:rsid w:val="00025496"/>
    <w:rsid w:val="00027E06"/>
    <w:rsid w:val="00030EB6"/>
    <w:rsid w:val="000323C1"/>
    <w:rsid w:val="00032A2D"/>
    <w:rsid w:val="00032D24"/>
    <w:rsid w:val="00035D74"/>
    <w:rsid w:val="00036075"/>
    <w:rsid w:val="000365D4"/>
    <w:rsid w:val="00036719"/>
    <w:rsid w:val="00036EFD"/>
    <w:rsid w:val="00037E9C"/>
    <w:rsid w:val="000418B6"/>
    <w:rsid w:val="00041AB4"/>
    <w:rsid w:val="0004271F"/>
    <w:rsid w:val="0004698C"/>
    <w:rsid w:val="000516FA"/>
    <w:rsid w:val="0005428C"/>
    <w:rsid w:val="000550E1"/>
    <w:rsid w:val="0005548B"/>
    <w:rsid w:val="00055F06"/>
    <w:rsid w:val="00056612"/>
    <w:rsid w:val="00056931"/>
    <w:rsid w:val="000608B4"/>
    <w:rsid w:val="00060DDF"/>
    <w:rsid w:val="00062496"/>
    <w:rsid w:val="00062A42"/>
    <w:rsid w:val="00062F93"/>
    <w:rsid w:val="00062FB6"/>
    <w:rsid w:val="00065C37"/>
    <w:rsid w:val="000665DE"/>
    <w:rsid w:val="00071398"/>
    <w:rsid w:val="0007397A"/>
    <w:rsid w:val="00073A28"/>
    <w:rsid w:val="00074460"/>
    <w:rsid w:val="00075AFC"/>
    <w:rsid w:val="00075ED7"/>
    <w:rsid w:val="0008271B"/>
    <w:rsid w:val="000835A3"/>
    <w:rsid w:val="00085334"/>
    <w:rsid w:val="000856F1"/>
    <w:rsid w:val="000910FE"/>
    <w:rsid w:val="000917BD"/>
    <w:rsid w:val="00093FF1"/>
    <w:rsid w:val="000943F1"/>
    <w:rsid w:val="00094D32"/>
    <w:rsid w:val="00094EF8"/>
    <w:rsid w:val="000951A4"/>
    <w:rsid w:val="000955BA"/>
    <w:rsid w:val="00095978"/>
    <w:rsid w:val="00097AAD"/>
    <w:rsid w:val="000A00CF"/>
    <w:rsid w:val="000A0AD9"/>
    <w:rsid w:val="000A564A"/>
    <w:rsid w:val="000A65E0"/>
    <w:rsid w:val="000B2E10"/>
    <w:rsid w:val="000B3A42"/>
    <w:rsid w:val="000B44D8"/>
    <w:rsid w:val="000C0089"/>
    <w:rsid w:val="000C012E"/>
    <w:rsid w:val="000C2405"/>
    <w:rsid w:val="000C4145"/>
    <w:rsid w:val="000C49C3"/>
    <w:rsid w:val="000C5F1A"/>
    <w:rsid w:val="000C67E1"/>
    <w:rsid w:val="000C6FB8"/>
    <w:rsid w:val="000C7DD7"/>
    <w:rsid w:val="000D0D4F"/>
    <w:rsid w:val="000D0EEC"/>
    <w:rsid w:val="000D1ACE"/>
    <w:rsid w:val="000D433B"/>
    <w:rsid w:val="000D5929"/>
    <w:rsid w:val="000D5D86"/>
    <w:rsid w:val="000E3FBA"/>
    <w:rsid w:val="000E50FF"/>
    <w:rsid w:val="000E58A3"/>
    <w:rsid w:val="000F0E0E"/>
    <w:rsid w:val="000F542F"/>
    <w:rsid w:val="000F68F3"/>
    <w:rsid w:val="000F6C5D"/>
    <w:rsid w:val="00100040"/>
    <w:rsid w:val="00104074"/>
    <w:rsid w:val="0010429C"/>
    <w:rsid w:val="00104434"/>
    <w:rsid w:val="001110C8"/>
    <w:rsid w:val="00111927"/>
    <w:rsid w:val="0011496A"/>
    <w:rsid w:val="00115C99"/>
    <w:rsid w:val="001169AD"/>
    <w:rsid w:val="00116CA5"/>
    <w:rsid w:val="0012112A"/>
    <w:rsid w:val="00121697"/>
    <w:rsid w:val="00122FE4"/>
    <w:rsid w:val="00123814"/>
    <w:rsid w:val="001249EF"/>
    <w:rsid w:val="00130AC4"/>
    <w:rsid w:val="00130C8F"/>
    <w:rsid w:val="0013545B"/>
    <w:rsid w:val="0013697B"/>
    <w:rsid w:val="00136A73"/>
    <w:rsid w:val="00137ED7"/>
    <w:rsid w:val="00141483"/>
    <w:rsid w:val="0014422F"/>
    <w:rsid w:val="0014437A"/>
    <w:rsid w:val="001454AF"/>
    <w:rsid w:val="0014679D"/>
    <w:rsid w:val="00152379"/>
    <w:rsid w:val="00153842"/>
    <w:rsid w:val="0015402E"/>
    <w:rsid w:val="00154B83"/>
    <w:rsid w:val="00155F32"/>
    <w:rsid w:val="00156035"/>
    <w:rsid w:val="00156201"/>
    <w:rsid w:val="00160AC7"/>
    <w:rsid w:val="00162823"/>
    <w:rsid w:val="001633E7"/>
    <w:rsid w:val="00163534"/>
    <w:rsid w:val="001656D4"/>
    <w:rsid w:val="00165ADA"/>
    <w:rsid w:val="001674FE"/>
    <w:rsid w:val="0017203D"/>
    <w:rsid w:val="00173141"/>
    <w:rsid w:val="0017342B"/>
    <w:rsid w:val="00173936"/>
    <w:rsid w:val="00173F45"/>
    <w:rsid w:val="0017414C"/>
    <w:rsid w:val="0017569B"/>
    <w:rsid w:val="00177E64"/>
    <w:rsid w:val="00180E1D"/>
    <w:rsid w:val="00181D5B"/>
    <w:rsid w:val="001915B2"/>
    <w:rsid w:val="001A047E"/>
    <w:rsid w:val="001A4258"/>
    <w:rsid w:val="001A4EA9"/>
    <w:rsid w:val="001A5808"/>
    <w:rsid w:val="001A6EC3"/>
    <w:rsid w:val="001A7B70"/>
    <w:rsid w:val="001B14E4"/>
    <w:rsid w:val="001B1CD9"/>
    <w:rsid w:val="001B3053"/>
    <w:rsid w:val="001B4183"/>
    <w:rsid w:val="001B567E"/>
    <w:rsid w:val="001B5C6A"/>
    <w:rsid w:val="001B7515"/>
    <w:rsid w:val="001B753D"/>
    <w:rsid w:val="001C0A40"/>
    <w:rsid w:val="001C1789"/>
    <w:rsid w:val="001C2C57"/>
    <w:rsid w:val="001C55B8"/>
    <w:rsid w:val="001C7D51"/>
    <w:rsid w:val="001D052D"/>
    <w:rsid w:val="001D0AC5"/>
    <w:rsid w:val="001D141C"/>
    <w:rsid w:val="001D3E42"/>
    <w:rsid w:val="001D484E"/>
    <w:rsid w:val="001D768E"/>
    <w:rsid w:val="001E1A68"/>
    <w:rsid w:val="001E25B8"/>
    <w:rsid w:val="001E2E86"/>
    <w:rsid w:val="001E3500"/>
    <w:rsid w:val="001E42F9"/>
    <w:rsid w:val="001E48DB"/>
    <w:rsid w:val="001E6695"/>
    <w:rsid w:val="001E7930"/>
    <w:rsid w:val="001F0998"/>
    <w:rsid w:val="001F1FBC"/>
    <w:rsid w:val="001F2360"/>
    <w:rsid w:val="001F25C8"/>
    <w:rsid w:val="001F2A42"/>
    <w:rsid w:val="001F3F5A"/>
    <w:rsid w:val="001F46F6"/>
    <w:rsid w:val="001F4EFC"/>
    <w:rsid w:val="001F5135"/>
    <w:rsid w:val="001F5CF3"/>
    <w:rsid w:val="001F6743"/>
    <w:rsid w:val="00202F83"/>
    <w:rsid w:val="0020518C"/>
    <w:rsid w:val="00205E00"/>
    <w:rsid w:val="002065B7"/>
    <w:rsid w:val="00211268"/>
    <w:rsid w:val="00217D71"/>
    <w:rsid w:val="00233BB5"/>
    <w:rsid w:val="00235503"/>
    <w:rsid w:val="00235978"/>
    <w:rsid w:val="00235AC0"/>
    <w:rsid w:val="00236BD9"/>
    <w:rsid w:val="00236F56"/>
    <w:rsid w:val="00237BE7"/>
    <w:rsid w:val="00241E0D"/>
    <w:rsid w:val="00242D17"/>
    <w:rsid w:val="00244490"/>
    <w:rsid w:val="00244FBC"/>
    <w:rsid w:val="0024512F"/>
    <w:rsid w:val="0024539B"/>
    <w:rsid w:val="00245893"/>
    <w:rsid w:val="00250CD9"/>
    <w:rsid w:val="00250EE2"/>
    <w:rsid w:val="00251F4D"/>
    <w:rsid w:val="00253236"/>
    <w:rsid w:val="0025384A"/>
    <w:rsid w:val="00260C5D"/>
    <w:rsid w:val="00261F2A"/>
    <w:rsid w:val="00264072"/>
    <w:rsid w:val="00264A77"/>
    <w:rsid w:val="00271055"/>
    <w:rsid w:val="00273DC8"/>
    <w:rsid w:val="00274261"/>
    <w:rsid w:val="00274A3F"/>
    <w:rsid w:val="00274C6B"/>
    <w:rsid w:val="00274CDB"/>
    <w:rsid w:val="00277030"/>
    <w:rsid w:val="00286900"/>
    <w:rsid w:val="0028775F"/>
    <w:rsid w:val="0029241A"/>
    <w:rsid w:val="00292531"/>
    <w:rsid w:val="002A326C"/>
    <w:rsid w:val="002A38D6"/>
    <w:rsid w:val="002A40A0"/>
    <w:rsid w:val="002A488C"/>
    <w:rsid w:val="002A6984"/>
    <w:rsid w:val="002A7E31"/>
    <w:rsid w:val="002B0E74"/>
    <w:rsid w:val="002B1EAE"/>
    <w:rsid w:val="002B39E1"/>
    <w:rsid w:val="002B6864"/>
    <w:rsid w:val="002B6E28"/>
    <w:rsid w:val="002B7287"/>
    <w:rsid w:val="002B7846"/>
    <w:rsid w:val="002B7B0D"/>
    <w:rsid w:val="002C0931"/>
    <w:rsid w:val="002C1486"/>
    <w:rsid w:val="002C2008"/>
    <w:rsid w:val="002C25B8"/>
    <w:rsid w:val="002C3BC6"/>
    <w:rsid w:val="002C4332"/>
    <w:rsid w:val="002C4CE0"/>
    <w:rsid w:val="002C71E8"/>
    <w:rsid w:val="002C7338"/>
    <w:rsid w:val="002C7B28"/>
    <w:rsid w:val="002D16D9"/>
    <w:rsid w:val="002D264C"/>
    <w:rsid w:val="002D2A69"/>
    <w:rsid w:val="002D2E38"/>
    <w:rsid w:val="002E0362"/>
    <w:rsid w:val="002E1844"/>
    <w:rsid w:val="002E267F"/>
    <w:rsid w:val="002E2BFA"/>
    <w:rsid w:val="002E2D1D"/>
    <w:rsid w:val="002E2F4A"/>
    <w:rsid w:val="002E5388"/>
    <w:rsid w:val="002E6984"/>
    <w:rsid w:val="002E6FEA"/>
    <w:rsid w:val="002F0332"/>
    <w:rsid w:val="002F2209"/>
    <w:rsid w:val="002F4A53"/>
    <w:rsid w:val="002F5007"/>
    <w:rsid w:val="002F530C"/>
    <w:rsid w:val="002F6D75"/>
    <w:rsid w:val="002F6E7C"/>
    <w:rsid w:val="002F7886"/>
    <w:rsid w:val="00302252"/>
    <w:rsid w:val="003045A5"/>
    <w:rsid w:val="00306F3F"/>
    <w:rsid w:val="00312C94"/>
    <w:rsid w:val="00313632"/>
    <w:rsid w:val="00315F50"/>
    <w:rsid w:val="00316DB4"/>
    <w:rsid w:val="00317548"/>
    <w:rsid w:val="00317820"/>
    <w:rsid w:val="00317967"/>
    <w:rsid w:val="00317D6B"/>
    <w:rsid w:val="00321833"/>
    <w:rsid w:val="00321A55"/>
    <w:rsid w:val="00322258"/>
    <w:rsid w:val="00326128"/>
    <w:rsid w:val="00326CF0"/>
    <w:rsid w:val="00331379"/>
    <w:rsid w:val="00331596"/>
    <w:rsid w:val="003316F6"/>
    <w:rsid w:val="00332490"/>
    <w:rsid w:val="0033303E"/>
    <w:rsid w:val="003366D7"/>
    <w:rsid w:val="003368AC"/>
    <w:rsid w:val="00337D57"/>
    <w:rsid w:val="00340B71"/>
    <w:rsid w:val="00343D37"/>
    <w:rsid w:val="00344301"/>
    <w:rsid w:val="00344814"/>
    <w:rsid w:val="00346A5F"/>
    <w:rsid w:val="00353ECB"/>
    <w:rsid w:val="0035609B"/>
    <w:rsid w:val="0036141A"/>
    <w:rsid w:val="00361530"/>
    <w:rsid w:val="0036239D"/>
    <w:rsid w:val="00364380"/>
    <w:rsid w:val="003661F5"/>
    <w:rsid w:val="003667C6"/>
    <w:rsid w:val="00366DE3"/>
    <w:rsid w:val="00367F05"/>
    <w:rsid w:val="003708F5"/>
    <w:rsid w:val="00372584"/>
    <w:rsid w:val="00372E62"/>
    <w:rsid w:val="00372FB4"/>
    <w:rsid w:val="0037311B"/>
    <w:rsid w:val="0037354B"/>
    <w:rsid w:val="00374BE5"/>
    <w:rsid w:val="00374D94"/>
    <w:rsid w:val="00376393"/>
    <w:rsid w:val="00376453"/>
    <w:rsid w:val="00376A29"/>
    <w:rsid w:val="003778E9"/>
    <w:rsid w:val="003779C7"/>
    <w:rsid w:val="00380CCF"/>
    <w:rsid w:val="003819D5"/>
    <w:rsid w:val="003828BA"/>
    <w:rsid w:val="0038298E"/>
    <w:rsid w:val="00382DFB"/>
    <w:rsid w:val="00382F36"/>
    <w:rsid w:val="00384913"/>
    <w:rsid w:val="00385764"/>
    <w:rsid w:val="003901E9"/>
    <w:rsid w:val="0039088D"/>
    <w:rsid w:val="00391163"/>
    <w:rsid w:val="00391BBD"/>
    <w:rsid w:val="00392AE2"/>
    <w:rsid w:val="00392FB7"/>
    <w:rsid w:val="003931F0"/>
    <w:rsid w:val="00393501"/>
    <w:rsid w:val="00394F6E"/>
    <w:rsid w:val="003979E9"/>
    <w:rsid w:val="003A07B9"/>
    <w:rsid w:val="003A0ABD"/>
    <w:rsid w:val="003A0D14"/>
    <w:rsid w:val="003A28DB"/>
    <w:rsid w:val="003A3BEC"/>
    <w:rsid w:val="003A509C"/>
    <w:rsid w:val="003A6491"/>
    <w:rsid w:val="003A7532"/>
    <w:rsid w:val="003B01E4"/>
    <w:rsid w:val="003B01FB"/>
    <w:rsid w:val="003B2135"/>
    <w:rsid w:val="003B22EA"/>
    <w:rsid w:val="003B30AC"/>
    <w:rsid w:val="003B54D5"/>
    <w:rsid w:val="003C0AD8"/>
    <w:rsid w:val="003C0F52"/>
    <w:rsid w:val="003C1283"/>
    <w:rsid w:val="003C134E"/>
    <w:rsid w:val="003C1A73"/>
    <w:rsid w:val="003C3A0C"/>
    <w:rsid w:val="003C3B58"/>
    <w:rsid w:val="003C4C47"/>
    <w:rsid w:val="003D16BC"/>
    <w:rsid w:val="003D2546"/>
    <w:rsid w:val="003D6809"/>
    <w:rsid w:val="003D6AF9"/>
    <w:rsid w:val="003D6B6A"/>
    <w:rsid w:val="003D7F87"/>
    <w:rsid w:val="003E17A7"/>
    <w:rsid w:val="003E2E37"/>
    <w:rsid w:val="003E37AE"/>
    <w:rsid w:val="003E4556"/>
    <w:rsid w:val="003E4885"/>
    <w:rsid w:val="003E61C3"/>
    <w:rsid w:val="003E7C57"/>
    <w:rsid w:val="003F071F"/>
    <w:rsid w:val="003F1238"/>
    <w:rsid w:val="003F196A"/>
    <w:rsid w:val="003F30D9"/>
    <w:rsid w:val="003F52FF"/>
    <w:rsid w:val="003F749B"/>
    <w:rsid w:val="003F784C"/>
    <w:rsid w:val="003F79EF"/>
    <w:rsid w:val="00400A28"/>
    <w:rsid w:val="00400DE1"/>
    <w:rsid w:val="0040259A"/>
    <w:rsid w:val="00403658"/>
    <w:rsid w:val="00407077"/>
    <w:rsid w:val="00407B00"/>
    <w:rsid w:val="00411734"/>
    <w:rsid w:val="004124A7"/>
    <w:rsid w:val="004153FB"/>
    <w:rsid w:val="0041584B"/>
    <w:rsid w:val="004162D0"/>
    <w:rsid w:val="004166E9"/>
    <w:rsid w:val="00416BBC"/>
    <w:rsid w:val="00420C24"/>
    <w:rsid w:val="00421544"/>
    <w:rsid w:val="00422933"/>
    <w:rsid w:val="00422A82"/>
    <w:rsid w:val="00422EEF"/>
    <w:rsid w:val="00423D11"/>
    <w:rsid w:val="004244D3"/>
    <w:rsid w:val="00425195"/>
    <w:rsid w:val="0042758C"/>
    <w:rsid w:val="004304E4"/>
    <w:rsid w:val="0043164C"/>
    <w:rsid w:val="00431CF3"/>
    <w:rsid w:val="00435F18"/>
    <w:rsid w:val="00440722"/>
    <w:rsid w:val="0044420D"/>
    <w:rsid w:val="00446EDF"/>
    <w:rsid w:val="00450F29"/>
    <w:rsid w:val="00451D34"/>
    <w:rsid w:val="004522DE"/>
    <w:rsid w:val="004548AC"/>
    <w:rsid w:val="00457BBE"/>
    <w:rsid w:val="00461302"/>
    <w:rsid w:val="00462027"/>
    <w:rsid w:val="00464030"/>
    <w:rsid w:val="004664FD"/>
    <w:rsid w:val="00466791"/>
    <w:rsid w:val="00467603"/>
    <w:rsid w:val="004706E6"/>
    <w:rsid w:val="00470705"/>
    <w:rsid w:val="004724D4"/>
    <w:rsid w:val="0047253A"/>
    <w:rsid w:val="00482B01"/>
    <w:rsid w:val="00484FF2"/>
    <w:rsid w:val="004870A4"/>
    <w:rsid w:val="00490A6D"/>
    <w:rsid w:val="0049273B"/>
    <w:rsid w:val="00492D96"/>
    <w:rsid w:val="004A05B0"/>
    <w:rsid w:val="004A3358"/>
    <w:rsid w:val="004A47B7"/>
    <w:rsid w:val="004A4F49"/>
    <w:rsid w:val="004A4FE7"/>
    <w:rsid w:val="004A51EF"/>
    <w:rsid w:val="004A6041"/>
    <w:rsid w:val="004A6987"/>
    <w:rsid w:val="004A6E8A"/>
    <w:rsid w:val="004B0E6E"/>
    <w:rsid w:val="004B42F3"/>
    <w:rsid w:val="004C0E36"/>
    <w:rsid w:val="004C304C"/>
    <w:rsid w:val="004C3EB9"/>
    <w:rsid w:val="004C5B7C"/>
    <w:rsid w:val="004C6DD8"/>
    <w:rsid w:val="004C6E08"/>
    <w:rsid w:val="004C7504"/>
    <w:rsid w:val="004D1098"/>
    <w:rsid w:val="004D4462"/>
    <w:rsid w:val="004D472E"/>
    <w:rsid w:val="004D56A8"/>
    <w:rsid w:val="004D5B52"/>
    <w:rsid w:val="004D6F04"/>
    <w:rsid w:val="004D739F"/>
    <w:rsid w:val="004D73C4"/>
    <w:rsid w:val="004E025E"/>
    <w:rsid w:val="004E108F"/>
    <w:rsid w:val="004E2CB1"/>
    <w:rsid w:val="004E38F4"/>
    <w:rsid w:val="004E3AC1"/>
    <w:rsid w:val="004E67B1"/>
    <w:rsid w:val="004E7316"/>
    <w:rsid w:val="004E7C02"/>
    <w:rsid w:val="004F115C"/>
    <w:rsid w:val="00500106"/>
    <w:rsid w:val="005021CF"/>
    <w:rsid w:val="00504231"/>
    <w:rsid w:val="00504CE5"/>
    <w:rsid w:val="005078C9"/>
    <w:rsid w:val="005109D1"/>
    <w:rsid w:val="00511498"/>
    <w:rsid w:val="005114A5"/>
    <w:rsid w:val="00512B89"/>
    <w:rsid w:val="005163A6"/>
    <w:rsid w:val="005165AE"/>
    <w:rsid w:val="00517E2D"/>
    <w:rsid w:val="00520660"/>
    <w:rsid w:val="005209B0"/>
    <w:rsid w:val="005220FE"/>
    <w:rsid w:val="00525D2A"/>
    <w:rsid w:val="0052661C"/>
    <w:rsid w:val="00532D6F"/>
    <w:rsid w:val="00532E4C"/>
    <w:rsid w:val="00540CD6"/>
    <w:rsid w:val="00540DFD"/>
    <w:rsid w:val="00541649"/>
    <w:rsid w:val="00542C8D"/>
    <w:rsid w:val="00544FA8"/>
    <w:rsid w:val="0054596C"/>
    <w:rsid w:val="00546681"/>
    <w:rsid w:val="0054686E"/>
    <w:rsid w:val="00547132"/>
    <w:rsid w:val="005536F6"/>
    <w:rsid w:val="00553B7B"/>
    <w:rsid w:val="00553D59"/>
    <w:rsid w:val="0055508E"/>
    <w:rsid w:val="00556F50"/>
    <w:rsid w:val="00560D9F"/>
    <w:rsid w:val="00562E83"/>
    <w:rsid w:val="00562F36"/>
    <w:rsid w:val="00564C38"/>
    <w:rsid w:val="00565885"/>
    <w:rsid w:val="00566B96"/>
    <w:rsid w:val="005672A2"/>
    <w:rsid w:val="00570A85"/>
    <w:rsid w:val="00573C80"/>
    <w:rsid w:val="00574D71"/>
    <w:rsid w:val="005751A3"/>
    <w:rsid w:val="00576DA9"/>
    <w:rsid w:val="00577C54"/>
    <w:rsid w:val="00577D9E"/>
    <w:rsid w:val="00582256"/>
    <w:rsid w:val="00582785"/>
    <w:rsid w:val="00583728"/>
    <w:rsid w:val="00584A18"/>
    <w:rsid w:val="0058595E"/>
    <w:rsid w:val="0059168C"/>
    <w:rsid w:val="005916EE"/>
    <w:rsid w:val="00593A56"/>
    <w:rsid w:val="00594656"/>
    <w:rsid w:val="00596657"/>
    <w:rsid w:val="00596DCA"/>
    <w:rsid w:val="005A3413"/>
    <w:rsid w:val="005A5957"/>
    <w:rsid w:val="005A67F8"/>
    <w:rsid w:val="005B0923"/>
    <w:rsid w:val="005B10F7"/>
    <w:rsid w:val="005B2083"/>
    <w:rsid w:val="005B218E"/>
    <w:rsid w:val="005B251A"/>
    <w:rsid w:val="005B69EA"/>
    <w:rsid w:val="005C2279"/>
    <w:rsid w:val="005C58DC"/>
    <w:rsid w:val="005C5BFA"/>
    <w:rsid w:val="005C63FE"/>
    <w:rsid w:val="005D1D67"/>
    <w:rsid w:val="005D27D7"/>
    <w:rsid w:val="005D34B3"/>
    <w:rsid w:val="005D37AF"/>
    <w:rsid w:val="005D401D"/>
    <w:rsid w:val="005D4B83"/>
    <w:rsid w:val="005D564B"/>
    <w:rsid w:val="005D5F8C"/>
    <w:rsid w:val="005D6451"/>
    <w:rsid w:val="005D6DDD"/>
    <w:rsid w:val="005D7E56"/>
    <w:rsid w:val="005E0EE3"/>
    <w:rsid w:val="005E157E"/>
    <w:rsid w:val="005E1BD3"/>
    <w:rsid w:val="005E42DF"/>
    <w:rsid w:val="005E5991"/>
    <w:rsid w:val="005E5DFF"/>
    <w:rsid w:val="005E71AF"/>
    <w:rsid w:val="005E7C2A"/>
    <w:rsid w:val="005F327A"/>
    <w:rsid w:val="005F5D29"/>
    <w:rsid w:val="005F7C24"/>
    <w:rsid w:val="005F7D3F"/>
    <w:rsid w:val="0060041F"/>
    <w:rsid w:val="006014C5"/>
    <w:rsid w:val="00604171"/>
    <w:rsid w:val="00604B0C"/>
    <w:rsid w:val="006058F7"/>
    <w:rsid w:val="00611C3A"/>
    <w:rsid w:val="00614EC3"/>
    <w:rsid w:val="00615662"/>
    <w:rsid w:val="0062104E"/>
    <w:rsid w:val="00621080"/>
    <w:rsid w:val="006228A9"/>
    <w:rsid w:val="0062375A"/>
    <w:rsid w:val="00625248"/>
    <w:rsid w:val="006256CA"/>
    <w:rsid w:val="00626922"/>
    <w:rsid w:val="00630199"/>
    <w:rsid w:val="00630AB9"/>
    <w:rsid w:val="006319C6"/>
    <w:rsid w:val="00631C15"/>
    <w:rsid w:val="00634E68"/>
    <w:rsid w:val="0063625D"/>
    <w:rsid w:val="00636DCD"/>
    <w:rsid w:val="00640764"/>
    <w:rsid w:val="00640A9C"/>
    <w:rsid w:val="00641BAD"/>
    <w:rsid w:val="00642CDE"/>
    <w:rsid w:val="00646152"/>
    <w:rsid w:val="0064624D"/>
    <w:rsid w:val="00646C0B"/>
    <w:rsid w:val="00650323"/>
    <w:rsid w:val="006512EC"/>
    <w:rsid w:val="0065480C"/>
    <w:rsid w:val="00655366"/>
    <w:rsid w:val="00655720"/>
    <w:rsid w:val="0065586C"/>
    <w:rsid w:val="0065597F"/>
    <w:rsid w:val="00655CA7"/>
    <w:rsid w:val="00655E9D"/>
    <w:rsid w:val="006567C8"/>
    <w:rsid w:val="00657148"/>
    <w:rsid w:val="0065721C"/>
    <w:rsid w:val="006609B3"/>
    <w:rsid w:val="0066460F"/>
    <w:rsid w:val="00665EE3"/>
    <w:rsid w:val="00667C28"/>
    <w:rsid w:val="00672163"/>
    <w:rsid w:val="006732D2"/>
    <w:rsid w:val="00677ECA"/>
    <w:rsid w:val="0068001F"/>
    <w:rsid w:val="0068381B"/>
    <w:rsid w:val="0068632D"/>
    <w:rsid w:val="00687A05"/>
    <w:rsid w:val="00690CED"/>
    <w:rsid w:val="00693090"/>
    <w:rsid w:val="00694FEF"/>
    <w:rsid w:val="00695759"/>
    <w:rsid w:val="00695853"/>
    <w:rsid w:val="00697C29"/>
    <w:rsid w:val="006A3936"/>
    <w:rsid w:val="006A69F4"/>
    <w:rsid w:val="006A7D4E"/>
    <w:rsid w:val="006A7FD0"/>
    <w:rsid w:val="006B169A"/>
    <w:rsid w:val="006B215A"/>
    <w:rsid w:val="006B30A7"/>
    <w:rsid w:val="006B33C4"/>
    <w:rsid w:val="006B34EE"/>
    <w:rsid w:val="006B4CC9"/>
    <w:rsid w:val="006B5114"/>
    <w:rsid w:val="006B53E5"/>
    <w:rsid w:val="006B6FD8"/>
    <w:rsid w:val="006B705C"/>
    <w:rsid w:val="006C198D"/>
    <w:rsid w:val="006C1CB7"/>
    <w:rsid w:val="006C2078"/>
    <w:rsid w:val="006C3595"/>
    <w:rsid w:val="006C4B9E"/>
    <w:rsid w:val="006D0BA6"/>
    <w:rsid w:val="006D14A5"/>
    <w:rsid w:val="006D1E50"/>
    <w:rsid w:val="006D4AA4"/>
    <w:rsid w:val="006D4CB8"/>
    <w:rsid w:val="006D6D2E"/>
    <w:rsid w:val="006D7BAC"/>
    <w:rsid w:val="006E17AD"/>
    <w:rsid w:val="006E50DF"/>
    <w:rsid w:val="006E58AF"/>
    <w:rsid w:val="006E6730"/>
    <w:rsid w:val="006F0910"/>
    <w:rsid w:val="006F0C0F"/>
    <w:rsid w:val="006F0E7D"/>
    <w:rsid w:val="006F3A9D"/>
    <w:rsid w:val="006F467C"/>
    <w:rsid w:val="006F4847"/>
    <w:rsid w:val="006F54FE"/>
    <w:rsid w:val="007008A4"/>
    <w:rsid w:val="00702685"/>
    <w:rsid w:val="00702963"/>
    <w:rsid w:val="00702ECD"/>
    <w:rsid w:val="007035EE"/>
    <w:rsid w:val="00705468"/>
    <w:rsid w:val="007056B5"/>
    <w:rsid w:val="0070593E"/>
    <w:rsid w:val="00711917"/>
    <w:rsid w:val="00711CD3"/>
    <w:rsid w:val="007126C7"/>
    <w:rsid w:val="00716EA9"/>
    <w:rsid w:val="0071797D"/>
    <w:rsid w:val="00722965"/>
    <w:rsid w:val="00732497"/>
    <w:rsid w:val="00732D25"/>
    <w:rsid w:val="007343AB"/>
    <w:rsid w:val="00737638"/>
    <w:rsid w:val="00737A16"/>
    <w:rsid w:val="00740B53"/>
    <w:rsid w:val="00743C72"/>
    <w:rsid w:val="00744D1E"/>
    <w:rsid w:val="00745989"/>
    <w:rsid w:val="007463EE"/>
    <w:rsid w:val="007509D0"/>
    <w:rsid w:val="00753371"/>
    <w:rsid w:val="00755753"/>
    <w:rsid w:val="00755D56"/>
    <w:rsid w:val="00755DC6"/>
    <w:rsid w:val="0075717B"/>
    <w:rsid w:val="0076148D"/>
    <w:rsid w:val="00761532"/>
    <w:rsid w:val="0076286B"/>
    <w:rsid w:val="00762965"/>
    <w:rsid w:val="00762A98"/>
    <w:rsid w:val="007638A9"/>
    <w:rsid w:val="00765516"/>
    <w:rsid w:val="00765716"/>
    <w:rsid w:val="00765F12"/>
    <w:rsid w:val="0076719B"/>
    <w:rsid w:val="00767417"/>
    <w:rsid w:val="007700FE"/>
    <w:rsid w:val="00770A9C"/>
    <w:rsid w:val="0077191A"/>
    <w:rsid w:val="00774047"/>
    <w:rsid w:val="00775EBA"/>
    <w:rsid w:val="007775C6"/>
    <w:rsid w:val="0078181C"/>
    <w:rsid w:val="00782A33"/>
    <w:rsid w:val="00783451"/>
    <w:rsid w:val="00786BBB"/>
    <w:rsid w:val="00786C48"/>
    <w:rsid w:val="00786D20"/>
    <w:rsid w:val="00787A79"/>
    <w:rsid w:val="007915D1"/>
    <w:rsid w:val="007915F6"/>
    <w:rsid w:val="00792CC1"/>
    <w:rsid w:val="0079651A"/>
    <w:rsid w:val="007A0FE5"/>
    <w:rsid w:val="007A2A5F"/>
    <w:rsid w:val="007A32E4"/>
    <w:rsid w:val="007A4359"/>
    <w:rsid w:val="007A571D"/>
    <w:rsid w:val="007A6136"/>
    <w:rsid w:val="007A66C6"/>
    <w:rsid w:val="007A6E29"/>
    <w:rsid w:val="007B0326"/>
    <w:rsid w:val="007B03C7"/>
    <w:rsid w:val="007B0603"/>
    <w:rsid w:val="007B3F07"/>
    <w:rsid w:val="007C2D70"/>
    <w:rsid w:val="007C4F04"/>
    <w:rsid w:val="007C53FE"/>
    <w:rsid w:val="007C765D"/>
    <w:rsid w:val="007D0196"/>
    <w:rsid w:val="007D098A"/>
    <w:rsid w:val="007D4162"/>
    <w:rsid w:val="007D4738"/>
    <w:rsid w:val="007D4A9E"/>
    <w:rsid w:val="007D6090"/>
    <w:rsid w:val="007D7A8E"/>
    <w:rsid w:val="007E0811"/>
    <w:rsid w:val="007E253F"/>
    <w:rsid w:val="007E4235"/>
    <w:rsid w:val="007E490F"/>
    <w:rsid w:val="007E49DC"/>
    <w:rsid w:val="007E5E60"/>
    <w:rsid w:val="007E60EC"/>
    <w:rsid w:val="007E69EC"/>
    <w:rsid w:val="007F0004"/>
    <w:rsid w:val="007F1278"/>
    <w:rsid w:val="007F20DB"/>
    <w:rsid w:val="007F28AF"/>
    <w:rsid w:val="007F3A40"/>
    <w:rsid w:val="007F4891"/>
    <w:rsid w:val="007F49D1"/>
    <w:rsid w:val="007F4AC4"/>
    <w:rsid w:val="007F4C48"/>
    <w:rsid w:val="007F4DCF"/>
    <w:rsid w:val="007F517A"/>
    <w:rsid w:val="007F5262"/>
    <w:rsid w:val="007F6E27"/>
    <w:rsid w:val="007F7659"/>
    <w:rsid w:val="0080002F"/>
    <w:rsid w:val="008012E1"/>
    <w:rsid w:val="008012F6"/>
    <w:rsid w:val="00801B00"/>
    <w:rsid w:val="00801B5D"/>
    <w:rsid w:val="00802930"/>
    <w:rsid w:val="00803A25"/>
    <w:rsid w:val="008052E2"/>
    <w:rsid w:val="0080586F"/>
    <w:rsid w:val="0080790A"/>
    <w:rsid w:val="00810555"/>
    <w:rsid w:val="00810AAA"/>
    <w:rsid w:val="008110AA"/>
    <w:rsid w:val="008131B8"/>
    <w:rsid w:val="008131F4"/>
    <w:rsid w:val="00813B03"/>
    <w:rsid w:val="00814FE5"/>
    <w:rsid w:val="008155AE"/>
    <w:rsid w:val="00815806"/>
    <w:rsid w:val="008176F2"/>
    <w:rsid w:val="00817AAC"/>
    <w:rsid w:val="00821E7D"/>
    <w:rsid w:val="00823958"/>
    <w:rsid w:val="008245F2"/>
    <w:rsid w:val="00825C64"/>
    <w:rsid w:val="00826563"/>
    <w:rsid w:val="00830C3B"/>
    <w:rsid w:val="00832A71"/>
    <w:rsid w:val="00834278"/>
    <w:rsid w:val="008349EE"/>
    <w:rsid w:val="00834D36"/>
    <w:rsid w:val="00836393"/>
    <w:rsid w:val="00837EBC"/>
    <w:rsid w:val="00843D7F"/>
    <w:rsid w:val="008447EE"/>
    <w:rsid w:val="00844FE8"/>
    <w:rsid w:val="00845490"/>
    <w:rsid w:val="008462BA"/>
    <w:rsid w:val="008463A9"/>
    <w:rsid w:val="00847A23"/>
    <w:rsid w:val="00853BC9"/>
    <w:rsid w:val="00855433"/>
    <w:rsid w:val="00855E89"/>
    <w:rsid w:val="00857A75"/>
    <w:rsid w:val="00860DE9"/>
    <w:rsid w:val="00865C71"/>
    <w:rsid w:val="008707FE"/>
    <w:rsid w:val="00872ADF"/>
    <w:rsid w:val="00873EA3"/>
    <w:rsid w:val="00874938"/>
    <w:rsid w:val="008754E7"/>
    <w:rsid w:val="0087570D"/>
    <w:rsid w:val="008758FD"/>
    <w:rsid w:val="00881AAA"/>
    <w:rsid w:val="00882274"/>
    <w:rsid w:val="008826A8"/>
    <w:rsid w:val="0088488D"/>
    <w:rsid w:val="00884C18"/>
    <w:rsid w:val="008852EC"/>
    <w:rsid w:val="008864AD"/>
    <w:rsid w:val="0088742B"/>
    <w:rsid w:val="00887DB6"/>
    <w:rsid w:val="008913DE"/>
    <w:rsid w:val="008919A2"/>
    <w:rsid w:val="00893A51"/>
    <w:rsid w:val="00896283"/>
    <w:rsid w:val="00897046"/>
    <w:rsid w:val="008A2ABC"/>
    <w:rsid w:val="008A7821"/>
    <w:rsid w:val="008A7D40"/>
    <w:rsid w:val="008B03AD"/>
    <w:rsid w:val="008B1C23"/>
    <w:rsid w:val="008B4110"/>
    <w:rsid w:val="008B5247"/>
    <w:rsid w:val="008B6B28"/>
    <w:rsid w:val="008C0CC6"/>
    <w:rsid w:val="008C27B7"/>
    <w:rsid w:val="008C3403"/>
    <w:rsid w:val="008C3C2B"/>
    <w:rsid w:val="008C5EE1"/>
    <w:rsid w:val="008C6C9F"/>
    <w:rsid w:val="008D1638"/>
    <w:rsid w:val="008D2CB1"/>
    <w:rsid w:val="008E07B9"/>
    <w:rsid w:val="008E1F3D"/>
    <w:rsid w:val="008E2A6F"/>
    <w:rsid w:val="008E3118"/>
    <w:rsid w:val="008E36F9"/>
    <w:rsid w:val="008E4C9C"/>
    <w:rsid w:val="008E6A40"/>
    <w:rsid w:val="008E7193"/>
    <w:rsid w:val="008E7BB9"/>
    <w:rsid w:val="008F15DB"/>
    <w:rsid w:val="008F1D22"/>
    <w:rsid w:val="008F5654"/>
    <w:rsid w:val="00905130"/>
    <w:rsid w:val="00905564"/>
    <w:rsid w:val="00905F49"/>
    <w:rsid w:val="009115A3"/>
    <w:rsid w:val="00912409"/>
    <w:rsid w:val="00914078"/>
    <w:rsid w:val="00916293"/>
    <w:rsid w:val="009167CA"/>
    <w:rsid w:val="00916B1F"/>
    <w:rsid w:val="00920052"/>
    <w:rsid w:val="0092113E"/>
    <w:rsid w:val="00923629"/>
    <w:rsid w:val="00926264"/>
    <w:rsid w:val="00926A23"/>
    <w:rsid w:val="009276CF"/>
    <w:rsid w:val="00927A68"/>
    <w:rsid w:val="00927DD4"/>
    <w:rsid w:val="00932F26"/>
    <w:rsid w:val="009363AF"/>
    <w:rsid w:val="00936E2E"/>
    <w:rsid w:val="0094002E"/>
    <w:rsid w:val="0094017E"/>
    <w:rsid w:val="00940624"/>
    <w:rsid w:val="009410C3"/>
    <w:rsid w:val="0094229C"/>
    <w:rsid w:val="00942351"/>
    <w:rsid w:val="0094381A"/>
    <w:rsid w:val="00944D64"/>
    <w:rsid w:val="0094535C"/>
    <w:rsid w:val="009473C7"/>
    <w:rsid w:val="00950980"/>
    <w:rsid w:val="00951772"/>
    <w:rsid w:val="00951933"/>
    <w:rsid w:val="00953480"/>
    <w:rsid w:val="00953BB9"/>
    <w:rsid w:val="00955461"/>
    <w:rsid w:val="00956BEC"/>
    <w:rsid w:val="0096086D"/>
    <w:rsid w:val="00961517"/>
    <w:rsid w:val="0096163C"/>
    <w:rsid w:val="009622DF"/>
    <w:rsid w:val="00962601"/>
    <w:rsid w:val="00964960"/>
    <w:rsid w:val="00964AFF"/>
    <w:rsid w:val="00964EDF"/>
    <w:rsid w:val="0096646B"/>
    <w:rsid w:val="009679E0"/>
    <w:rsid w:val="009711CB"/>
    <w:rsid w:val="00971EEB"/>
    <w:rsid w:val="00975813"/>
    <w:rsid w:val="00975A3D"/>
    <w:rsid w:val="00976235"/>
    <w:rsid w:val="009768CB"/>
    <w:rsid w:val="00977172"/>
    <w:rsid w:val="00977B61"/>
    <w:rsid w:val="00981FF2"/>
    <w:rsid w:val="00984579"/>
    <w:rsid w:val="00987B03"/>
    <w:rsid w:val="009900A6"/>
    <w:rsid w:val="00990155"/>
    <w:rsid w:val="0099211E"/>
    <w:rsid w:val="0099216C"/>
    <w:rsid w:val="0099226A"/>
    <w:rsid w:val="009927A6"/>
    <w:rsid w:val="009947ED"/>
    <w:rsid w:val="009A1E2C"/>
    <w:rsid w:val="009A3785"/>
    <w:rsid w:val="009A3A00"/>
    <w:rsid w:val="009A504D"/>
    <w:rsid w:val="009A621C"/>
    <w:rsid w:val="009B040A"/>
    <w:rsid w:val="009B1A17"/>
    <w:rsid w:val="009B35D4"/>
    <w:rsid w:val="009B375C"/>
    <w:rsid w:val="009B5B6D"/>
    <w:rsid w:val="009B7B04"/>
    <w:rsid w:val="009C08A4"/>
    <w:rsid w:val="009C0FE5"/>
    <w:rsid w:val="009C1BCF"/>
    <w:rsid w:val="009C3DF8"/>
    <w:rsid w:val="009C4942"/>
    <w:rsid w:val="009C56E3"/>
    <w:rsid w:val="009C5F27"/>
    <w:rsid w:val="009C7584"/>
    <w:rsid w:val="009D1572"/>
    <w:rsid w:val="009D4385"/>
    <w:rsid w:val="009D6674"/>
    <w:rsid w:val="009D6CB9"/>
    <w:rsid w:val="009D6D4E"/>
    <w:rsid w:val="009D72B5"/>
    <w:rsid w:val="009D7FF6"/>
    <w:rsid w:val="009E0802"/>
    <w:rsid w:val="009E2228"/>
    <w:rsid w:val="009E3A7E"/>
    <w:rsid w:val="009E4482"/>
    <w:rsid w:val="009E4DD8"/>
    <w:rsid w:val="009E5457"/>
    <w:rsid w:val="009E6CDA"/>
    <w:rsid w:val="009E78A9"/>
    <w:rsid w:val="009E7EF4"/>
    <w:rsid w:val="009F1BEC"/>
    <w:rsid w:val="009F45D0"/>
    <w:rsid w:val="009F5864"/>
    <w:rsid w:val="009F5CC3"/>
    <w:rsid w:val="009F78F9"/>
    <w:rsid w:val="00A002E2"/>
    <w:rsid w:val="00A0032E"/>
    <w:rsid w:val="00A01722"/>
    <w:rsid w:val="00A0404C"/>
    <w:rsid w:val="00A06505"/>
    <w:rsid w:val="00A10897"/>
    <w:rsid w:val="00A10AC0"/>
    <w:rsid w:val="00A12BC2"/>
    <w:rsid w:val="00A12D9C"/>
    <w:rsid w:val="00A12DA7"/>
    <w:rsid w:val="00A1672C"/>
    <w:rsid w:val="00A170EF"/>
    <w:rsid w:val="00A2197C"/>
    <w:rsid w:val="00A22C52"/>
    <w:rsid w:val="00A235CA"/>
    <w:rsid w:val="00A242E2"/>
    <w:rsid w:val="00A25C39"/>
    <w:rsid w:val="00A31D87"/>
    <w:rsid w:val="00A32040"/>
    <w:rsid w:val="00A3383A"/>
    <w:rsid w:val="00A3627A"/>
    <w:rsid w:val="00A40BD2"/>
    <w:rsid w:val="00A42C4D"/>
    <w:rsid w:val="00A42F95"/>
    <w:rsid w:val="00A45222"/>
    <w:rsid w:val="00A46416"/>
    <w:rsid w:val="00A50341"/>
    <w:rsid w:val="00A52B8B"/>
    <w:rsid w:val="00A52FB1"/>
    <w:rsid w:val="00A5309F"/>
    <w:rsid w:val="00A54B99"/>
    <w:rsid w:val="00A54BC9"/>
    <w:rsid w:val="00A579FF"/>
    <w:rsid w:val="00A60751"/>
    <w:rsid w:val="00A61416"/>
    <w:rsid w:val="00A72CA2"/>
    <w:rsid w:val="00A74C97"/>
    <w:rsid w:val="00A755DF"/>
    <w:rsid w:val="00A76D76"/>
    <w:rsid w:val="00A82D0A"/>
    <w:rsid w:val="00A844EC"/>
    <w:rsid w:val="00A8559C"/>
    <w:rsid w:val="00A860EF"/>
    <w:rsid w:val="00A878FF"/>
    <w:rsid w:val="00A90370"/>
    <w:rsid w:val="00A93112"/>
    <w:rsid w:val="00A952CC"/>
    <w:rsid w:val="00A95582"/>
    <w:rsid w:val="00AA08B1"/>
    <w:rsid w:val="00AA0D35"/>
    <w:rsid w:val="00AA25FF"/>
    <w:rsid w:val="00AA2A60"/>
    <w:rsid w:val="00AA3567"/>
    <w:rsid w:val="00AA4907"/>
    <w:rsid w:val="00AA526F"/>
    <w:rsid w:val="00AB24D0"/>
    <w:rsid w:val="00AB3585"/>
    <w:rsid w:val="00AB44F9"/>
    <w:rsid w:val="00AC1216"/>
    <w:rsid w:val="00AC5DF7"/>
    <w:rsid w:val="00AD0346"/>
    <w:rsid w:val="00AD4106"/>
    <w:rsid w:val="00AD788D"/>
    <w:rsid w:val="00AD7C1E"/>
    <w:rsid w:val="00AE2A82"/>
    <w:rsid w:val="00AE500A"/>
    <w:rsid w:val="00AE506C"/>
    <w:rsid w:val="00AE6092"/>
    <w:rsid w:val="00AE66B6"/>
    <w:rsid w:val="00AE747B"/>
    <w:rsid w:val="00AE78CA"/>
    <w:rsid w:val="00AF31D9"/>
    <w:rsid w:val="00AF4C72"/>
    <w:rsid w:val="00AF6679"/>
    <w:rsid w:val="00B0135D"/>
    <w:rsid w:val="00B017C3"/>
    <w:rsid w:val="00B022D3"/>
    <w:rsid w:val="00B036A8"/>
    <w:rsid w:val="00B053E2"/>
    <w:rsid w:val="00B06669"/>
    <w:rsid w:val="00B10A48"/>
    <w:rsid w:val="00B1156D"/>
    <w:rsid w:val="00B11B82"/>
    <w:rsid w:val="00B11BE9"/>
    <w:rsid w:val="00B13E77"/>
    <w:rsid w:val="00B1580E"/>
    <w:rsid w:val="00B16A02"/>
    <w:rsid w:val="00B17765"/>
    <w:rsid w:val="00B202CD"/>
    <w:rsid w:val="00B22886"/>
    <w:rsid w:val="00B235A6"/>
    <w:rsid w:val="00B26237"/>
    <w:rsid w:val="00B26499"/>
    <w:rsid w:val="00B26565"/>
    <w:rsid w:val="00B274E5"/>
    <w:rsid w:val="00B3531E"/>
    <w:rsid w:val="00B35FE2"/>
    <w:rsid w:val="00B36BEB"/>
    <w:rsid w:val="00B36E8C"/>
    <w:rsid w:val="00B40475"/>
    <w:rsid w:val="00B41D77"/>
    <w:rsid w:val="00B41E27"/>
    <w:rsid w:val="00B42DB6"/>
    <w:rsid w:val="00B43A17"/>
    <w:rsid w:val="00B43F3A"/>
    <w:rsid w:val="00B44074"/>
    <w:rsid w:val="00B47597"/>
    <w:rsid w:val="00B52CAF"/>
    <w:rsid w:val="00B54172"/>
    <w:rsid w:val="00B5489A"/>
    <w:rsid w:val="00B568D2"/>
    <w:rsid w:val="00B61AA2"/>
    <w:rsid w:val="00B61B66"/>
    <w:rsid w:val="00B61E64"/>
    <w:rsid w:val="00B628DE"/>
    <w:rsid w:val="00B62A4D"/>
    <w:rsid w:val="00B66324"/>
    <w:rsid w:val="00B66911"/>
    <w:rsid w:val="00B66A81"/>
    <w:rsid w:val="00B67AF6"/>
    <w:rsid w:val="00B67FDD"/>
    <w:rsid w:val="00B72731"/>
    <w:rsid w:val="00B735D3"/>
    <w:rsid w:val="00B746FD"/>
    <w:rsid w:val="00B7542D"/>
    <w:rsid w:val="00B75984"/>
    <w:rsid w:val="00B77BF2"/>
    <w:rsid w:val="00B77E50"/>
    <w:rsid w:val="00B801A2"/>
    <w:rsid w:val="00B82D06"/>
    <w:rsid w:val="00B840E7"/>
    <w:rsid w:val="00B90A47"/>
    <w:rsid w:val="00B90DB7"/>
    <w:rsid w:val="00B92276"/>
    <w:rsid w:val="00B92F17"/>
    <w:rsid w:val="00B93A79"/>
    <w:rsid w:val="00B94509"/>
    <w:rsid w:val="00BA21A4"/>
    <w:rsid w:val="00BA227B"/>
    <w:rsid w:val="00BA2A2E"/>
    <w:rsid w:val="00BA3585"/>
    <w:rsid w:val="00BA3AF3"/>
    <w:rsid w:val="00BA4CC8"/>
    <w:rsid w:val="00BA5CA2"/>
    <w:rsid w:val="00BA5CF5"/>
    <w:rsid w:val="00BA69F5"/>
    <w:rsid w:val="00BA7938"/>
    <w:rsid w:val="00BB53EE"/>
    <w:rsid w:val="00BB5878"/>
    <w:rsid w:val="00BB725C"/>
    <w:rsid w:val="00BC00EE"/>
    <w:rsid w:val="00BC1249"/>
    <w:rsid w:val="00BC1410"/>
    <w:rsid w:val="00BC3B95"/>
    <w:rsid w:val="00BC400F"/>
    <w:rsid w:val="00BC4FEF"/>
    <w:rsid w:val="00BD006A"/>
    <w:rsid w:val="00BD2292"/>
    <w:rsid w:val="00BD3A70"/>
    <w:rsid w:val="00BE2AEB"/>
    <w:rsid w:val="00BE2D6D"/>
    <w:rsid w:val="00BE3E8C"/>
    <w:rsid w:val="00BE49CF"/>
    <w:rsid w:val="00BE61E3"/>
    <w:rsid w:val="00BE68AC"/>
    <w:rsid w:val="00BE6DB8"/>
    <w:rsid w:val="00BE70EA"/>
    <w:rsid w:val="00BF0500"/>
    <w:rsid w:val="00BF0731"/>
    <w:rsid w:val="00BF1202"/>
    <w:rsid w:val="00BF1BBF"/>
    <w:rsid w:val="00BF2DCA"/>
    <w:rsid w:val="00BF4822"/>
    <w:rsid w:val="00BF5BF6"/>
    <w:rsid w:val="00BF6427"/>
    <w:rsid w:val="00BF78FD"/>
    <w:rsid w:val="00BF7F86"/>
    <w:rsid w:val="00C01A9D"/>
    <w:rsid w:val="00C01F9F"/>
    <w:rsid w:val="00C02E02"/>
    <w:rsid w:val="00C03654"/>
    <w:rsid w:val="00C03DDA"/>
    <w:rsid w:val="00C072A7"/>
    <w:rsid w:val="00C1185A"/>
    <w:rsid w:val="00C1427D"/>
    <w:rsid w:val="00C1560A"/>
    <w:rsid w:val="00C204E0"/>
    <w:rsid w:val="00C2095D"/>
    <w:rsid w:val="00C237C5"/>
    <w:rsid w:val="00C23F65"/>
    <w:rsid w:val="00C24DA9"/>
    <w:rsid w:val="00C26BCA"/>
    <w:rsid w:val="00C26E4A"/>
    <w:rsid w:val="00C27190"/>
    <w:rsid w:val="00C2788F"/>
    <w:rsid w:val="00C2794D"/>
    <w:rsid w:val="00C27BE2"/>
    <w:rsid w:val="00C31140"/>
    <w:rsid w:val="00C35CD7"/>
    <w:rsid w:val="00C3739F"/>
    <w:rsid w:val="00C40FBB"/>
    <w:rsid w:val="00C4533B"/>
    <w:rsid w:val="00C478A2"/>
    <w:rsid w:val="00C50D82"/>
    <w:rsid w:val="00C558B6"/>
    <w:rsid w:val="00C60581"/>
    <w:rsid w:val="00C616CC"/>
    <w:rsid w:val="00C61DE5"/>
    <w:rsid w:val="00C61FB7"/>
    <w:rsid w:val="00C64E5E"/>
    <w:rsid w:val="00C76ECB"/>
    <w:rsid w:val="00C77F9F"/>
    <w:rsid w:val="00C82CAB"/>
    <w:rsid w:val="00C82EE2"/>
    <w:rsid w:val="00C84142"/>
    <w:rsid w:val="00C84FDF"/>
    <w:rsid w:val="00C8750C"/>
    <w:rsid w:val="00C91335"/>
    <w:rsid w:val="00C92667"/>
    <w:rsid w:val="00C9344C"/>
    <w:rsid w:val="00C94490"/>
    <w:rsid w:val="00C95375"/>
    <w:rsid w:val="00C95EF6"/>
    <w:rsid w:val="00C96432"/>
    <w:rsid w:val="00CA3815"/>
    <w:rsid w:val="00CA576B"/>
    <w:rsid w:val="00CB5152"/>
    <w:rsid w:val="00CB552E"/>
    <w:rsid w:val="00CB6C63"/>
    <w:rsid w:val="00CB743A"/>
    <w:rsid w:val="00CB78A7"/>
    <w:rsid w:val="00CC05D2"/>
    <w:rsid w:val="00CC1053"/>
    <w:rsid w:val="00CC11A9"/>
    <w:rsid w:val="00CC36F8"/>
    <w:rsid w:val="00CC43D5"/>
    <w:rsid w:val="00CC5779"/>
    <w:rsid w:val="00CC619D"/>
    <w:rsid w:val="00CC62F8"/>
    <w:rsid w:val="00CC64A0"/>
    <w:rsid w:val="00CC7033"/>
    <w:rsid w:val="00CD23A5"/>
    <w:rsid w:val="00CD3360"/>
    <w:rsid w:val="00CD38E3"/>
    <w:rsid w:val="00CD5513"/>
    <w:rsid w:val="00CD577B"/>
    <w:rsid w:val="00CD650D"/>
    <w:rsid w:val="00CE00DE"/>
    <w:rsid w:val="00CE0753"/>
    <w:rsid w:val="00CE32B7"/>
    <w:rsid w:val="00CE469A"/>
    <w:rsid w:val="00CE53B0"/>
    <w:rsid w:val="00CF1180"/>
    <w:rsid w:val="00CF1517"/>
    <w:rsid w:val="00CF2F6A"/>
    <w:rsid w:val="00CF3113"/>
    <w:rsid w:val="00CF3745"/>
    <w:rsid w:val="00CF3A1A"/>
    <w:rsid w:val="00CF5956"/>
    <w:rsid w:val="00CF7966"/>
    <w:rsid w:val="00CF7AC7"/>
    <w:rsid w:val="00CF7CED"/>
    <w:rsid w:val="00CF7EDD"/>
    <w:rsid w:val="00D0086C"/>
    <w:rsid w:val="00D0171D"/>
    <w:rsid w:val="00D017AF"/>
    <w:rsid w:val="00D0270B"/>
    <w:rsid w:val="00D05F95"/>
    <w:rsid w:val="00D06B31"/>
    <w:rsid w:val="00D07316"/>
    <w:rsid w:val="00D078EB"/>
    <w:rsid w:val="00D104A6"/>
    <w:rsid w:val="00D12CA1"/>
    <w:rsid w:val="00D1336E"/>
    <w:rsid w:val="00D140CF"/>
    <w:rsid w:val="00D14C2D"/>
    <w:rsid w:val="00D15C51"/>
    <w:rsid w:val="00D1655E"/>
    <w:rsid w:val="00D201CF"/>
    <w:rsid w:val="00D226CA"/>
    <w:rsid w:val="00D23409"/>
    <w:rsid w:val="00D24D58"/>
    <w:rsid w:val="00D25B3D"/>
    <w:rsid w:val="00D25BFC"/>
    <w:rsid w:val="00D270BA"/>
    <w:rsid w:val="00D27568"/>
    <w:rsid w:val="00D3029B"/>
    <w:rsid w:val="00D30857"/>
    <w:rsid w:val="00D31261"/>
    <w:rsid w:val="00D318FC"/>
    <w:rsid w:val="00D32FE2"/>
    <w:rsid w:val="00D33526"/>
    <w:rsid w:val="00D35328"/>
    <w:rsid w:val="00D35366"/>
    <w:rsid w:val="00D35824"/>
    <w:rsid w:val="00D3585D"/>
    <w:rsid w:val="00D36E67"/>
    <w:rsid w:val="00D40CAC"/>
    <w:rsid w:val="00D40D4C"/>
    <w:rsid w:val="00D41F3A"/>
    <w:rsid w:val="00D42089"/>
    <w:rsid w:val="00D437A5"/>
    <w:rsid w:val="00D52E9C"/>
    <w:rsid w:val="00D55DB0"/>
    <w:rsid w:val="00D56AC1"/>
    <w:rsid w:val="00D56D52"/>
    <w:rsid w:val="00D601F4"/>
    <w:rsid w:val="00D602DF"/>
    <w:rsid w:val="00D60585"/>
    <w:rsid w:val="00D60749"/>
    <w:rsid w:val="00D61320"/>
    <w:rsid w:val="00D62203"/>
    <w:rsid w:val="00D65E30"/>
    <w:rsid w:val="00D710FF"/>
    <w:rsid w:val="00D72C14"/>
    <w:rsid w:val="00D731E7"/>
    <w:rsid w:val="00D73323"/>
    <w:rsid w:val="00D74C80"/>
    <w:rsid w:val="00D76E9F"/>
    <w:rsid w:val="00D7749A"/>
    <w:rsid w:val="00D778A4"/>
    <w:rsid w:val="00D77A9A"/>
    <w:rsid w:val="00D8176C"/>
    <w:rsid w:val="00D81F2D"/>
    <w:rsid w:val="00D81F3E"/>
    <w:rsid w:val="00D852A4"/>
    <w:rsid w:val="00D86A93"/>
    <w:rsid w:val="00D87085"/>
    <w:rsid w:val="00D90585"/>
    <w:rsid w:val="00D908AB"/>
    <w:rsid w:val="00D91293"/>
    <w:rsid w:val="00D92273"/>
    <w:rsid w:val="00D93674"/>
    <w:rsid w:val="00D965B0"/>
    <w:rsid w:val="00DA5014"/>
    <w:rsid w:val="00DA73BE"/>
    <w:rsid w:val="00DA7EC0"/>
    <w:rsid w:val="00DB01E9"/>
    <w:rsid w:val="00DB1146"/>
    <w:rsid w:val="00DB1D84"/>
    <w:rsid w:val="00DB5CDB"/>
    <w:rsid w:val="00DC065A"/>
    <w:rsid w:val="00DC1ACA"/>
    <w:rsid w:val="00DC2053"/>
    <w:rsid w:val="00DC45E6"/>
    <w:rsid w:val="00DC4876"/>
    <w:rsid w:val="00DC50FE"/>
    <w:rsid w:val="00DC7CFA"/>
    <w:rsid w:val="00DD22B4"/>
    <w:rsid w:val="00DD34A4"/>
    <w:rsid w:val="00DD3531"/>
    <w:rsid w:val="00DE0766"/>
    <w:rsid w:val="00DE0A0E"/>
    <w:rsid w:val="00DE108C"/>
    <w:rsid w:val="00DE27C5"/>
    <w:rsid w:val="00DE2C89"/>
    <w:rsid w:val="00DE2D5D"/>
    <w:rsid w:val="00DE589C"/>
    <w:rsid w:val="00DE6CA4"/>
    <w:rsid w:val="00DE6D45"/>
    <w:rsid w:val="00DE7B74"/>
    <w:rsid w:val="00DF0881"/>
    <w:rsid w:val="00DF14A9"/>
    <w:rsid w:val="00DF1B6B"/>
    <w:rsid w:val="00DF284B"/>
    <w:rsid w:val="00DF3B14"/>
    <w:rsid w:val="00DF4F5E"/>
    <w:rsid w:val="00DF5A1B"/>
    <w:rsid w:val="00DF66F6"/>
    <w:rsid w:val="00DF7042"/>
    <w:rsid w:val="00DF73F1"/>
    <w:rsid w:val="00E01324"/>
    <w:rsid w:val="00E0151E"/>
    <w:rsid w:val="00E02F60"/>
    <w:rsid w:val="00E0470C"/>
    <w:rsid w:val="00E047E1"/>
    <w:rsid w:val="00E05331"/>
    <w:rsid w:val="00E061F3"/>
    <w:rsid w:val="00E06E3D"/>
    <w:rsid w:val="00E06FB3"/>
    <w:rsid w:val="00E07E30"/>
    <w:rsid w:val="00E07F45"/>
    <w:rsid w:val="00E134D1"/>
    <w:rsid w:val="00E13837"/>
    <w:rsid w:val="00E13A1F"/>
    <w:rsid w:val="00E14993"/>
    <w:rsid w:val="00E14BDE"/>
    <w:rsid w:val="00E17FDF"/>
    <w:rsid w:val="00E21B6D"/>
    <w:rsid w:val="00E22411"/>
    <w:rsid w:val="00E236C6"/>
    <w:rsid w:val="00E247DA"/>
    <w:rsid w:val="00E25D31"/>
    <w:rsid w:val="00E26CA3"/>
    <w:rsid w:val="00E316AC"/>
    <w:rsid w:val="00E31A74"/>
    <w:rsid w:val="00E32CCA"/>
    <w:rsid w:val="00E3382F"/>
    <w:rsid w:val="00E350DB"/>
    <w:rsid w:val="00E377AE"/>
    <w:rsid w:val="00E40656"/>
    <w:rsid w:val="00E411E9"/>
    <w:rsid w:val="00E41519"/>
    <w:rsid w:val="00E434C3"/>
    <w:rsid w:val="00E4457A"/>
    <w:rsid w:val="00E451A9"/>
    <w:rsid w:val="00E4587F"/>
    <w:rsid w:val="00E468DC"/>
    <w:rsid w:val="00E46B7B"/>
    <w:rsid w:val="00E500E6"/>
    <w:rsid w:val="00E507ED"/>
    <w:rsid w:val="00E52692"/>
    <w:rsid w:val="00E5271F"/>
    <w:rsid w:val="00E53CDF"/>
    <w:rsid w:val="00E54061"/>
    <w:rsid w:val="00E540BD"/>
    <w:rsid w:val="00E54E14"/>
    <w:rsid w:val="00E609D4"/>
    <w:rsid w:val="00E62594"/>
    <w:rsid w:val="00E62676"/>
    <w:rsid w:val="00E66335"/>
    <w:rsid w:val="00E6667B"/>
    <w:rsid w:val="00E70A2D"/>
    <w:rsid w:val="00E73D68"/>
    <w:rsid w:val="00E74608"/>
    <w:rsid w:val="00E774A8"/>
    <w:rsid w:val="00E813ED"/>
    <w:rsid w:val="00E82200"/>
    <w:rsid w:val="00E82607"/>
    <w:rsid w:val="00E916B4"/>
    <w:rsid w:val="00E93294"/>
    <w:rsid w:val="00E97595"/>
    <w:rsid w:val="00EA0591"/>
    <w:rsid w:val="00EA0D51"/>
    <w:rsid w:val="00EA0F60"/>
    <w:rsid w:val="00EA1041"/>
    <w:rsid w:val="00EA26B2"/>
    <w:rsid w:val="00EA28D5"/>
    <w:rsid w:val="00EA312C"/>
    <w:rsid w:val="00EA4AFC"/>
    <w:rsid w:val="00EA7A10"/>
    <w:rsid w:val="00EB037E"/>
    <w:rsid w:val="00EB0AD9"/>
    <w:rsid w:val="00EB1F37"/>
    <w:rsid w:val="00EB3853"/>
    <w:rsid w:val="00EB6624"/>
    <w:rsid w:val="00EB6E0F"/>
    <w:rsid w:val="00EC18B7"/>
    <w:rsid w:val="00EC2734"/>
    <w:rsid w:val="00EC3EDB"/>
    <w:rsid w:val="00EC4C6F"/>
    <w:rsid w:val="00EC6A7B"/>
    <w:rsid w:val="00ED277E"/>
    <w:rsid w:val="00ED50AE"/>
    <w:rsid w:val="00ED6055"/>
    <w:rsid w:val="00EE29A7"/>
    <w:rsid w:val="00EE3016"/>
    <w:rsid w:val="00EE340D"/>
    <w:rsid w:val="00EE7133"/>
    <w:rsid w:val="00EF09C8"/>
    <w:rsid w:val="00EF0CEB"/>
    <w:rsid w:val="00EF2797"/>
    <w:rsid w:val="00EF2BD9"/>
    <w:rsid w:val="00EF4537"/>
    <w:rsid w:val="00EF5570"/>
    <w:rsid w:val="00EF5E69"/>
    <w:rsid w:val="00F00184"/>
    <w:rsid w:val="00F009A3"/>
    <w:rsid w:val="00F0285E"/>
    <w:rsid w:val="00F02F47"/>
    <w:rsid w:val="00F05B07"/>
    <w:rsid w:val="00F079F5"/>
    <w:rsid w:val="00F11721"/>
    <w:rsid w:val="00F1193B"/>
    <w:rsid w:val="00F1289E"/>
    <w:rsid w:val="00F1334C"/>
    <w:rsid w:val="00F1467F"/>
    <w:rsid w:val="00F17F7E"/>
    <w:rsid w:val="00F21063"/>
    <w:rsid w:val="00F2185D"/>
    <w:rsid w:val="00F2300C"/>
    <w:rsid w:val="00F230BD"/>
    <w:rsid w:val="00F234AA"/>
    <w:rsid w:val="00F248A7"/>
    <w:rsid w:val="00F2663C"/>
    <w:rsid w:val="00F274D2"/>
    <w:rsid w:val="00F279D1"/>
    <w:rsid w:val="00F31492"/>
    <w:rsid w:val="00F32655"/>
    <w:rsid w:val="00F34364"/>
    <w:rsid w:val="00F3617C"/>
    <w:rsid w:val="00F379F9"/>
    <w:rsid w:val="00F413BC"/>
    <w:rsid w:val="00F47051"/>
    <w:rsid w:val="00F4797D"/>
    <w:rsid w:val="00F53825"/>
    <w:rsid w:val="00F55408"/>
    <w:rsid w:val="00F55CB0"/>
    <w:rsid w:val="00F5668A"/>
    <w:rsid w:val="00F56C62"/>
    <w:rsid w:val="00F57B3B"/>
    <w:rsid w:val="00F604D8"/>
    <w:rsid w:val="00F6290E"/>
    <w:rsid w:val="00F62E6E"/>
    <w:rsid w:val="00F643EF"/>
    <w:rsid w:val="00F65A8E"/>
    <w:rsid w:val="00F738EA"/>
    <w:rsid w:val="00F73BCA"/>
    <w:rsid w:val="00F73D4A"/>
    <w:rsid w:val="00F80518"/>
    <w:rsid w:val="00F8197C"/>
    <w:rsid w:val="00F8267A"/>
    <w:rsid w:val="00F82978"/>
    <w:rsid w:val="00F83204"/>
    <w:rsid w:val="00F835A1"/>
    <w:rsid w:val="00F83BD3"/>
    <w:rsid w:val="00F84787"/>
    <w:rsid w:val="00F8483E"/>
    <w:rsid w:val="00F853B9"/>
    <w:rsid w:val="00F90D34"/>
    <w:rsid w:val="00F91917"/>
    <w:rsid w:val="00F952B2"/>
    <w:rsid w:val="00F95622"/>
    <w:rsid w:val="00F96477"/>
    <w:rsid w:val="00FA1517"/>
    <w:rsid w:val="00FA21D4"/>
    <w:rsid w:val="00FA2781"/>
    <w:rsid w:val="00FA29E1"/>
    <w:rsid w:val="00FA4594"/>
    <w:rsid w:val="00FA5033"/>
    <w:rsid w:val="00FA6C5A"/>
    <w:rsid w:val="00FA709D"/>
    <w:rsid w:val="00FB0888"/>
    <w:rsid w:val="00FB1B68"/>
    <w:rsid w:val="00FB321F"/>
    <w:rsid w:val="00FB36B7"/>
    <w:rsid w:val="00FB533C"/>
    <w:rsid w:val="00FB575B"/>
    <w:rsid w:val="00FC12A8"/>
    <w:rsid w:val="00FC410F"/>
    <w:rsid w:val="00FD11AE"/>
    <w:rsid w:val="00FD20E5"/>
    <w:rsid w:val="00FD2608"/>
    <w:rsid w:val="00FD2643"/>
    <w:rsid w:val="00FD2CD1"/>
    <w:rsid w:val="00FD31D0"/>
    <w:rsid w:val="00FD325D"/>
    <w:rsid w:val="00FD389C"/>
    <w:rsid w:val="00FD455B"/>
    <w:rsid w:val="00FD475D"/>
    <w:rsid w:val="00FD7026"/>
    <w:rsid w:val="00FE273C"/>
    <w:rsid w:val="00FE40FE"/>
    <w:rsid w:val="00FE6E8B"/>
    <w:rsid w:val="00FE6E8E"/>
    <w:rsid w:val="00FF035E"/>
    <w:rsid w:val="00FF32BC"/>
    <w:rsid w:val="00FF3F46"/>
    <w:rsid w:val="00FF57C6"/>
    <w:rsid w:val="064A7EDA"/>
    <w:rsid w:val="0BAF4509"/>
    <w:rsid w:val="12E2DF9B"/>
    <w:rsid w:val="1875DD86"/>
    <w:rsid w:val="28F138DA"/>
    <w:rsid w:val="2A8D08B2"/>
    <w:rsid w:val="408DF00F"/>
    <w:rsid w:val="40FE18AF"/>
    <w:rsid w:val="416BF659"/>
    <w:rsid w:val="44C54A1F"/>
    <w:rsid w:val="44E4025B"/>
    <w:rsid w:val="55A267CC"/>
    <w:rsid w:val="5A019A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F9A0F4"/>
  <w15:chartTrackingRefBased/>
  <w15:docId w15:val="{C9811F75-8AEF-4ACA-A518-FE3108C7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Heading1">
    <w:name w:val="heading 1"/>
    <w:basedOn w:val="Normal"/>
    <w:next w:val="Normal"/>
    <w:link w:val="Heading1Char"/>
    <w:qFormat/>
    <w:rsid w:val="0039088D"/>
    <w:pPr>
      <w:keepNext/>
      <w:keepLines/>
      <w:suppressAutoHyphens w:val="0"/>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qFormat/>
    <w:pPr>
      <w:keepNext/>
      <w:numPr>
        <w:ilvl w:val="2"/>
        <w:numId w:val="1"/>
      </w:num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Segoe UI" w:hAnsi="Segoe UI" w:cs="Segoe UI"/>
      <w:sz w:val="18"/>
      <w:szCs w:val="18"/>
    </w:rPr>
  </w:style>
  <w:style w:type="character" w:customStyle="1" w:styleId="BodyTextIndentChar">
    <w:name w:val="Body Text Indent Char"/>
    <w:rPr>
      <w:rFonts w:eastAsia="Calibri"/>
      <w:b/>
      <w:bCs/>
      <w:sz w:val="24"/>
      <w:szCs w:val="24"/>
    </w:rPr>
  </w:style>
  <w:style w:type="character" w:customStyle="1" w:styleId="BodyTextChar">
    <w:name w:val="Body Text Char"/>
    <w:rPr>
      <w:sz w:val="24"/>
    </w:rPr>
  </w:style>
  <w:style w:type="character" w:styleId="Hyperlink">
    <w:name w:val="Hyperlink"/>
    <w:uiPriority w:val="99"/>
    <w:rPr>
      <w:color w:val="0000FF"/>
      <w:u w:val="single"/>
    </w:rPr>
  </w:style>
  <w:style w:type="character" w:customStyle="1" w:styleId="HeaderChar">
    <w:name w:val="Header Char"/>
    <w:rPr>
      <w:sz w:val="24"/>
    </w:rPr>
  </w:style>
  <w:style w:type="character" w:customStyle="1" w:styleId="FooterChar">
    <w:name w:val="Footer Char"/>
    <w:rPr>
      <w:sz w:val="24"/>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Segoe UI" w:hAnsi="Segoe UI" w:cs="Segoe UI"/>
      <w:sz w:val="18"/>
      <w:szCs w:val="18"/>
    </w:rPr>
  </w:style>
  <w:style w:type="paragraph" w:styleId="BodyTextIndent">
    <w:name w:val="Body Text Indent"/>
    <w:basedOn w:val="Normal"/>
    <w:pPr>
      <w:ind w:left="2880" w:hanging="2160"/>
    </w:pPr>
    <w:rPr>
      <w:rFonts w:eastAsia="Calibri"/>
      <w:b/>
      <w:bCs/>
      <w:szCs w:val="24"/>
    </w:rPr>
  </w:style>
  <w:style w:type="paragraph" w:styleId="ListParagraph">
    <w:name w:val="List Paragraph"/>
    <w:basedOn w:val="Normal"/>
    <w:uiPriority w:val="34"/>
    <w:qFormat/>
    <w:pPr>
      <w:ind w:left="720"/>
    </w:pPr>
    <w:rPr>
      <w:rFonts w:ascii="Calibri" w:hAnsi="Calibri" w:cs="Calibri"/>
      <w:sz w:val="22"/>
      <w:szCs w:val="22"/>
      <w:lang w:val="en-U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E774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9088D"/>
    <w:rPr>
      <w:rFonts w:asciiTheme="majorHAnsi" w:eastAsiaTheme="majorEastAsia" w:hAnsiTheme="majorHAnsi" w:cstheme="majorBidi"/>
      <w:color w:val="2F5496" w:themeColor="accent1" w:themeShade="BF"/>
      <w:sz w:val="32"/>
      <w:szCs w:val="32"/>
      <w:lang w:eastAsia="en-US"/>
    </w:rPr>
  </w:style>
  <w:style w:type="paragraph" w:customStyle="1" w:styleId="paragraph">
    <w:name w:val="paragraph"/>
    <w:basedOn w:val="Normal"/>
    <w:rsid w:val="006A3936"/>
    <w:pPr>
      <w:suppressAutoHyphens w:val="0"/>
      <w:spacing w:before="100" w:beforeAutospacing="1" w:after="100" w:afterAutospacing="1"/>
    </w:pPr>
    <w:rPr>
      <w:szCs w:val="24"/>
      <w:lang w:eastAsia="en-GB"/>
    </w:rPr>
  </w:style>
  <w:style w:type="character" w:customStyle="1" w:styleId="eop">
    <w:name w:val="eop"/>
    <w:basedOn w:val="DefaultParagraphFont"/>
    <w:rsid w:val="006A3936"/>
  </w:style>
  <w:style w:type="character" w:customStyle="1" w:styleId="normaltextrun">
    <w:name w:val="normaltextrun"/>
    <w:basedOn w:val="DefaultParagraphFont"/>
    <w:rsid w:val="006A3936"/>
  </w:style>
  <w:style w:type="paragraph" w:styleId="Revision">
    <w:name w:val="Revision"/>
    <w:hidden/>
    <w:uiPriority w:val="99"/>
    <w:semiHidden/>
    <w:rsid w:val="00EF4537"/>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8793">
      <w:bodyDiv w:val="1"/>
      <w:marLeft w:val="0"/>
      <w:marRight w:val="0"/>
      <w:marTop w:val="0"/>
      <w:marBottom w:val="0"/>
      <w:divBdr>
        <w:top w:val="none" w:sz="0" w:space="0" w:color="auto"/>
        <w:left w:val="none" w:sz="0" w:space="0" w:color="auto"/>
        <w:bottom w:val="none" w:sz="0" w:space="0" w:color="auto"/>
        <w:right w:val="none" w:sz="0" w:space="0" w:color="auto"/>
      </w:divBdr>
    </w:div>
    <w:div w:id="449714451">
      <w:bodyDiv w:val="1"/>
      <w:marLeft w:val="0"/>
      <w:marRight w:val="0"/>
      <w:marTop w:val="0"/>
      <w:marBottom w:val="0"/>
      <w:divBdr>
        <w:top w:val="none" w:sz="0" w:space="0" w:color="auto"/>
        <w:left w:val="none" w:sz="0" w:space="0" w:color="auto"/>
        <w:bottom w:val="none" w:sz="0" w:space="0" w:color="auto"/>
        <w:right w:val="none" w:sz="0" w:space="0" w:color="auto"/>
      </w:divBdr>
    </w:div>
    <w:div w:id="631447690">
      <w:bodyDiv w:val="1"/>
      <w:marLeft w:val="0"/>
      <w:marRight w:val="0"/>
      <w:marTop w:val="0"/>
      <w:marBottom w:val="0"/>
      <w:divBdr>
        <w:top w:val="none" w:sz="0" w:space="0" w:color="auto"/>
        <w:left w:val="none" w:sz="0" w:space="0" w:color="auto"/>
        <w:bottom w:val="none" w:sz="0" w:space="0" w:color="auto"/>
        <w:right w:val="none" w:sz="0" w:space="0" w:color="auto"/>
      </w:divBdr>
    </w:div>
    <w:div w:id="714812875">
      <w:bodyDiv w:val="1"/>
      <w:marLeft w:val="0"/>
      <w:marRight w:val="0"/>
      <w:marTop w:val="0"/>
      <w:marBottom w:val="0"/>
      <w:divBdr>
        <w:top w:val="none" w:sz="0" w:space="0" w:color="auto"/>
        <w:left w:val="none" w:sz="0" w:space="0" w:color="auto"/>
        <w:bottom w:val="none" w:sz="0" w:space="0" w:color="auto"/>
        <w:right w:val="none" w:sz="0" w:space="0" w:color="auto"/>
      </w:divBdr>
    </w:div>
    <w:div w:id="733896382">
      <w:bodyDiv w:val="1"/>
      <w:marLeft w:val="0"/>
      <w:marRight w:val="0"/>
      <w:marTop w:val="0"/>
      <w:marBottom w:val="0"/>
      <w:divBdr>
        <w:top w:val="none" w:sz="0" w:space="0" w:color="auto"/>
        <w:left w:val="none" w:sz="0" w:space="0" w:color="auto"/>
        <w:bottom w:val="none" w:sz="0" w:space="0" w:color="auto"/>
        <w:right w:val="none" w:sz="0" w:space="0" w:color="auto"/>
      </w:divBdr>
    </w:div>
    <w:div w:id="971641859">
      <w:bodyDiv w:val="1"/>
      <w:marLeft w:val="0"/>
      <w:marRight w:val="0"/>
      <w:marTop w:val="0"/>
      <w:marBottom w:val="0"/>
      <w:divBdr>
        <w:top w:val="none" w:sz="0" w:space="0" w:color="auto"/>
        <w:left w:val="none" w:sz="0" w:space="0" w:color="auto"/>
        <w:bottom w:val="none" w:sz="0" w:space="0" w:color="auto"/>
        <w:right w:val="none" w:sz="0" w:space="0" w:color="auto"/>
      </w:divBdr>
    </w:div>
    <w:div w:id="1027490606">
      <w:bodyDiv w:val="1"/>
      <w:marLeft w:val="0"/>
      <w:marRight w:val="0"/>
      <w:marTop w:val="0"/>
      <w:marBottom w:val="0"/>
      <w:divBdr>
        <w:top w:val="none" w:sz="0" w:space="0" w:color="auto"/>
        <w:left w:val="none" w:sz="0" w:space="0" w:color="auto"/>
        <w:bottom w:val="none" w:sz="0" w:space="0" w:color="auto"/>
        <w:right w:val="none" w:sz="0" w:space="0" w:color="auto"/>
      </w:divBdr>
    </w:div>
    <w:div w:id="1053654197">
      <w:bodyDiv w:val="1"/>
      <w:marLeft w:val="0"/>
      <w:marRight w:val="0"/>
      <w:marTop w:val="0"/>
      <w:marBottom w:val="0"/>
      <w:divBdr>
        <w:top w:val="none" w:sz="0" w:space="0" w:color="auto"/>
        <w:left w:val="none" w:sz="0" w:space="0" w:color="auto"/>
        <w:bottom w:val="none" w:sz="0" w:space="0" w:color="auto"/>
        <w:right w:val="none" w:sz="0" w:space="0" w:color="auto"/>
      </w:divBdr>
    </w:div>
    <w:div w:id="1825972340">
      <w:bodyDiv w:val="1"/>
      <w:marLeft w:val="0"/>
      <w:marRight w:val="0"/>
      <w:marTop w:val="0"/>
      <w:marBottom w:val="0"/>
      <w:divBdr>
        <w:top w:val="none" w:sz="0" w:space="0" w:color="auto"/>
        <w:left w:val="none" w:sz="0" w:space="0" w:color="auto"/>
        <w:bottom w:val="none" w:sz="0" w:space="0" w:color="auto"/>
        <w:right w:val="none" w:sz="0" w:space="0" w:color="auto"/>
      </w:divBdr>
    </w:div>
    <w:div w:id="20281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faringdontowncouncil.gov.uk" TargetMode="External"/><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77360-0525-4476-82db-d7086d0ffcef">
      <Terms xmlns="http://schemas.microsoft.com/office/infopath/2007/PartnerControls"/>
    </lcf76f155ced4ddcb4097134ff3c332f>
    <TaxCatchAll xmlns="405d5366-565a-4ae9-a4b6-ee5bf5d95e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8" ma:contentTypeDescription="Create a new document." ma:contentTypeScope="" ma:versionID="6e1a8f9b59e0414fa9620585265bdf31">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bab73ff0c15393e4f8733c64e9b95158"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624715-b01d-4051-a862-45b1e5c1f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ed5e-f013-4617-8fd5-ad64a9a7ef19}" ma:internalName="TaxCatchAll" ma:showField="CatchAllData" ma:web="405d5366-565a-4ae9-a4b6-ee5bf5d95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D15C8-AE5D-47E8-A48C-1ECFF13D532A}">
  <ds:schemaRefs>
    <ds:schemaRef ds:uri="http://schemas.microsoft.com/office/2006/metadata/properties"/>
    <ds:schemaRef ds:uri="http://schemas.microsoft.com/office/infopath/2007/PartnerControls"/>
    <ds:schemaRef ds:uri="19d77360-0525-4476-82db-d7086d0ffcef"/>
    <ds:schemaRef ds:uri="405d5366-565a-4ae9-a4b6-ee5bf5d95e68"/>
  </ds:schemaRefs>
</ds:datastoreItem>
</file>

<file path=customXml/itemProps2.xml><?xml version="1.0" encoding="utf-8"?>
<ds:datastoreItem xmlns:ds="http://schemas.openxmlformats.org/officeDocument/2006/customXml" ds:itemID="{7E51DCB3-70F1-495F-A920-C7BD3AB77114}">
  <ds:schemaRefs>
    <ds:schemaRef ds:uri="http://schemas.microsoft.com/sharepoint/v3/contenttype/forms"/>
  </ds:schemaRefs>
</ds:datastoreItem>
</file>

<file path=customXml/itemProps3.xml><?xml version="1.0" encoding="utf-8"?>
<ds:datastoreItem xmlns:ds="http://schemas.openxmlformats.org/officeDocument/2006/customXml" ds:itemID="{971649B6-AEC5-42B5-BD07-8FCD3F083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FARINGDON   TOWN   COUNCIL</dc:title>
  <dc:subject/>
  <dc:creator>Faringdon Town Council</dc:creator>
  <cp:keywords/>
  <cp:lastModifiedBy>Sarah Johnson</cp:lastModifiedBy>
  <cp:revision>2</cp:revision>
  <cp:lastPrinted>2024-11-04T12:11:00Z</cp:lastPrinted>
  <dcterms:created xsi:type="dcterms:W3CDTF">2025-07-07T13:31:00Z</dcterms:created>
  <dcterms:modified xsi:type="dcterms:W3CDTF">2025-07-07T13:31:00Z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y fmtid="{D5CDD505-2E9C-101B-9397-08002B2CF9AE}" pid="3" name="MediaServiceImageTags">
    <vt:lpwstr/>
  </property>
</Properties>
</file>