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1E346E" w14:textId="42CE0C65" w:rsidR="00392AE2" w:rsidRPr="00B82D06" w:rsidRDefault="00392AE2" w:rsidP="000F0E0E">
      <w:pPr>
        <w:rPr>
          <w:rFonts w:ascii="Arial" w:hAnsi="Arial" w:cs="Arial"/>
          <w:b/>
          <w:szCs w:val="24"/>
        </w:rPr>
      </w:pPr>
    </w:p>
    <w:p w14:paraId="5CBFE184" w14:textId="61A736DC" w:rsidR="004870A4" w:rsidRPr="00A3383A" w:rsidRDefault="00D35366" w:rsidP="00716EA9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A3383A">
        <w:rPr>
          <w:rFonts w:ascii="Arial" w:hAnsi="Arial" w:cs="Arial"/>
          <w:b/>
          <w:szCs w:val="24"/>
          <w:lang w:eastAsia="en-US"/>
        </w:rPr>
        <w:t>TUCKER</w:t>
      </w:r>
      <w:r w:rsidR="00374BE5">
        <w:rPr>
          <w:rFonts w:ascii="Arial" w:hAnsi="Arial" w:cs="Arial"/>
          <w:b/>
          <w:szCs w:val="24"/>
          <w:lang w:eastAsia="en-US"/>
        </w:rPr>
        <w:t>’S</w:t>
      </w:r>
      <w:r w:rsidRPr="00A3383A">
        <w:rPr>
          <w:rFonts w:ascii="Arial" w:hAnsi="Arial" w:cs="Arial"/>
          <w:b/>
          <w:szCs w:val="24"/>
          <w:lang w:eastAsia="en-US"/>
        </w:rPr>
        <w:t xml:space="preserve"> RECREATIONAL</w:t>
      </w:r>
      <w:r w:rsidR="004870A4"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374BE5">
        <w:rPr>
          <w:rFonts w:ascii="Arial" w:hAnsi="Arial" w:cs="Arial"/>
          <w:b/>
          <w:szCs w:val="24"/>
          <w:lang w:eastAsia="en-US"/>
        </w:rPr>
        <w:t xml:space="preserve">GROUND </w:t>
      </w:r>
      <w:r w:rsidR="004870A4" w:rsidRPr="00A3383A">
        <w:rPr>
          <w:rFonts w:ascii="Arial" w:hAnsi="Arial" w:cs="Arial"/>
          <w:b/>
          <w:szCs w:val="24"/>
          <w:lang w:eastAsia="en-US"/>
        </w:rPr>
        <w:t xml:space="preserve">TRUST (Registered Charity No. </w:t>
      </w:r>
      <w:r w:rsidRPr="00A3383A">
        <w:rPr>
          <w:rFonts w:ascii="Arial" w:hAnsi="Arial" w:cs="Arial"/>
          <w:b/>
          <w:szCs w:val="24"/>
          <w:lang w:eastAsia="en-US"/>
        </w:rPr>
        <w:t>300156</w:t>
      </w:r>
      <w:r w:rsidR="004870A4" w:rsidRPr="00A3383A">
        <w:rPr>
          <w:rFonts w:ascii="Arial" w:hAnsi="Arial" w:cs="Arial"/>
          <w:b/>
          <w:szCs w:val="24"/>
          <w:lang w:eastAsia="en-US"/>
        </w:rPr>
        <w:t>)</w:t>
      </w:r>
    </w:p>
    <w:p w14:paraId="29604C5E" w14:textId="637F5942" w:rsidR="007E49DC" w:rsidRPr="00A3383A" w:rsidRDefault="004870A4" w:rsidP="00716EA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A3383A">
        <w:rPr>
          <w:rFonts w:ascii="Arial" w:hAnsi="Arial" w:cs="Arial"/>
          <w:b/>
          <w:szCs w:val="24"/>
          <w:lang w:eastAsia="en-US"/>
        </w:rPr>
        <w:t>Minutes of the Trust meeting held</w:t>
      </w:r>
      <w:r w:rsidR="00716EA9">
        <w:rPr>
          <w:rFonts w:ascii="Arial" w:hAnsi="Arial" w:cs="Arial"/>
          <w:b/>
          <w:szCs w:val="24"/>
          <w:lang w:eastAsia="en-US"/>
        </w:rPr>
        <w:t xml:space="preserve"> </w:t>
      </w:r>
      <w:r w:rsidRPr="00A3383A">
        <w:rPr>
          <w:rFonts w:ascii="Arial" w:hAnsi="Arial" w:cs="Arial"/>
          <w:b/>
          <w:szCs w:val="24"/>
          <w:lang w:eastAsia="en-US"/>
        </w:rPr>
        <w:t xml:space="preserve">on </w:t>
      </w:r>
      <w:r w:rsidR="002A7E31" w:rsidRPr="00A3383A">
        <w:rPr>
          <w:rFonts w:ascii="Arial" w:hAnsi="Arial" w:cs="Arial"/>
          <w:b/>
          <w:szCs w:val="24"/>
          <w:lang w:eastAsia="en-US"/>
        </w:rPr>
        <w:t>Monday</w:t>
      </w:r>
      <w:r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6732D2">
        <w:rPr>
          <w:rFonts w:ascii="Arial" w:hAnsi="Arial" w:cs="Arial"/>
          <w:b/>
          <w:szCs w:val="24"/>
          <w:lang w:eastAsia="en-US"/>
        </w:rPr>
        <w:t>14</w:t>
      </w:r>
      <w:r w:rsidR="006732D2" w:rsidRPr="006732D2">
        <w:rPr>
          <w:rFonts w:ascii="Arial" w:hAnsi="Arial" w:cs="Arial"/>
          <w:b/>
          <w:szCs w:val="24"/>
          <w:vertAlign w:val="superscript"/>
          <w:lang w:eastAsia="en-US"/>
        </w:rPr>
        <w:t>th</w:t>
      </w:r>
      <w:r w:rsidR="00EC0F29">
        <w:rPr>
          <w:rFonts w:ascii="Arial" w:hAnsi="Arial" w:cs="Arial"/>
          <w:b/>
          <w:szCs w:val="24"/>
          <w:lang w:eastAsia="en-US"/>
        </w:rPr>
        <w:t xml:space="preserve"> July</w:t>
      </w:r>
      <w:r w:rsidR="00FA21D4">
        <w:rPr>
          <w:rFonts w:ascii="Arial" w:hAnsi="Arial" w:cs="Arial"/>
          <w:b/>
          <w:szCs w:val="24"/>
          <w:lang w:eastAsia="en-US"/>
        </w:rPr>
        <w:t xml:space="preserve"> 2025</w:t>
      </w:r>
    </w:p>
    <w:p w14:paraId="2875B430" w14:textId="5A865699" w:rsidR="00786BBB" w:rsidRPr="00A3383A" w:rsidRDefault="007E49DC" w:rsidP="00716EA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A3383A">
        <w:rPr>
          <w:rFonts w:ascii="Arial" w:hAnsi="Arial" w:cs="Arial"/>
          <w:b/>
          <w:szCs w:val="24"/>
          <w:lang w:eastAsia="en-US"/>
        </w:rPr>
        <w:t>in</w:t>
      </w:r>
      <w:r w:rsidR="009E2228"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2A7E31" w:rsidRPr="00A3383A">
        <w:rPr>
          <w:rFonts w:ascii="Arial" w:hAnsi="Arial" w:cs="Arial"/>
          <w:b/>
          <w:szCs w:val="24"/>
          <w:lang w:eastAsia="en-US"/>
        </w:rPr>
        <w:t xml:space="preserve">the </w:t>
      </w:r>
      <w:r w:rsidR="009E2228" w:rsidRPr="00A3383A">
        <w:rPr>
          <w:rFonts w:ascii="Arial" w:hAnsi="Arial" w:cs="Arial"/>
          <w:b/>
          <w:szCs w:val="24"/>
          <w:lang w:eastAsia="en-US"/>
        </w:rPr>
        <w:t>Jubilee Room, The Pump House</w:t>
      </w:r>
      <w:r w:rsidR="008B5247" w:rsidRPr="00A3383A">
        <w:rPr>
          <w:rFonts w:ascii="Arial" w:hAnsi="Arial" w:cs="Arial"/>
          <w:b/>
          <w:szCs w:val="24"/>
          <w:lang w:eastAsia="en-US"/>
        </w:rPr>
        <w:t xml:space="preserve"> </w:t>
      </w:r>
      <w:r w:rsidR="004870A4" w:rsidRPr="00A3383A">
        <w:rPr>
          <w:rFonts w:ascii="Arial" w:hAnsi="Arial" w:cs="Arial"/>
          <w:b/>
          <w:szCs w:val="24"/>
          <w:lang w:eastAsia="en-US"/>
        </w:rPr>
        <w:t xml:space="preserve">at </w:t>
      </w:r>
      <w:r w:rsidR="006732D2">
        <w:rPr>
          <w:rFonts w:ascii="Arial" w:hAnsi="Arial" w:cs="Arial"/>
          <w:b/>
          <w:szCs w:val="24"/>
          <w:lang w:eastAsia="en-US"/>
        </w:rPr>
        <w:t>6.30</w:t>
      </w:r>
      <w:r w:rsidR="004870A4" w:rsidRPr="00A3383A">
        <w:rPr>
          <w:rFonts w:ascii="Arial" w:hAnsi="Arial" w:cs="Arial"/>
          <w:b/>
          <w:szCs w:val="24"/>
          <w:lang w:eastAsia="en-US"/>
        </w:rPr>
        <w:t>pm</w:t>
      </w:r>
    </w:p>
    <w:p w14:paraId="7A8E5736" w14:textId="2CF886ED" w:rsidR="00FA29E1" w:rsidRPr="00FA29E1" w:rsidRDefault="00FD2608" w:rsidP="00FA29E1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A3383A">
        <w:rPr>
          <w:rFonts w:ascii="Arial" w:hAnsi="Arial" w:cs="Arial"/>
          <w:bCs/>
          <w:sz w:val="24"/>
          <w:szCs w:val="24"/>
        </w:rPr>
        <w:t xml:space="preserve">   </w:t>
      </w:r>
      <w:r w:rsidR="00511498" w:rsidRPr="00346A5F">
        <w:rPr>
          <w:rFonts w:ascii="Arial" w:hAnsi="Arial" w:cs="Arial"/>
          <w:bCs/>
          <w:szCs w:val="24"/>
        </w:rPr>
        <w:tab/>
      </w:r>
      <w:r w:rsidR="00EE7133">
        <w:rPr>
          <w:rFonts w:ascii="Arial" w:hAnsi="Arial" w:cs="Arial"/>
          <w:bCs/>
          <w:szCs w:val="24"/>
        </w:rPr>
        <w:tab/>
      </w:r>
    </w:p>
    <w:p w14:paraId="09342CE4" w14:textId="096C38BA" w:rsidR="00570B14" w:rsidRPr="00570B14" w:rsidRDefault="00FA29E1" w:rsidP="00570B14">
      <w:pPr>
        <w:ind w:firstLine="720"/>
        <w:rPr>
          <w:rFonts w:ascii="Arial" w:hAnsi="Arial" w:cs="Arial"/>
          <w:bCs/>
          <w:szCs w:val="24"/>
        </w:rPr>
      </w:pPr>
      <w:r w:rsidRPr="00FA29E1">
        <w:rPr>
          <w:rFonts w:ascii="Arial" w:hAnsi="Arial" w:cs="Arial"/>
          <w:bCs/>
          <w:szCs w:val="24"/>
        </w:rPr>
        <w:t xml:space="preserve">Cllrs. present: </w:t>
      </w:r>
      <w:r w:rsidR="0024512F">
        <w:rPr>
          <w:rFonts w:ascii="Arial" w:hAnsi="Arial" w:cs="Arial"/>
          <w:bCs/>
          <w:szCs w:val="24"/>
        </w:rPr>
        <w:tab/>
      </w:r>
      <w:r w:rsidR="008A4585">
        <w:rPr>
          <w:rFonts w:ascii="Arial" w:hAnsi="Arial" w:cs="Arial"/>
          <w:szCs w:val="24"/>
        </w:rPr>
        <w:t>F</w:t>
      </w:r>
      <w:r w:rsidR="00BC09AB">
        <w:rPr>
          <w:rFonts w:ascii="Arial" w:hAnsi="Arial" w:cs="Arial"/>
          <w:szCs w:val="24"/>
        </w:rPr>
        <w:t>armer</w:t>
      </w:r>
      <w:r w:rsidR="005B251A">
        <w:rPr>
          <w:rFonts w:ascii="Arial" w:hAnsi="Arial" w:cs="Arial"/>
          <w:bCs/>
          <w:szCs w:val="24"/>
        </w:rPr>
        <w:t xml:space="preserve"> </w:t>
      </w:r>
      <w:r w:rsidR="005B251A" w:rsidRPr="00FD766D">
        <w:rPr>
          <w:rFonts w:ascii="Arial" w:hAnsi="Arial" w:cs="Arial"/>
          <w:szCs w:val="24"/>
        </w:rPr>
        <w:t>(Chair)</w:t>
      </w:r>
    </w:p>
    <w:p w14:paraId="0C1B297D" w14:textId="3D384832" w:rsidR="00570B14" w:rsidRPr="00FD766D" w:rsidRDefault="00570B14" w:rsidP="00BC09AB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Castle</w:t>
      </w:r>
      <w:r w:rsidRPr="00FD766D">
        <w:rPr>
          <w:rFonts w:ascii="Arial" w:hAnsi="Arial" w:cs="Arial"/>
          <w:szCs w:val="24"/>
        </w:rPr>
        <w:tab/>
      </w:r>
    </w:p>
    <w:p w14:paraId="0913485A" w14:textId="77777777" w:rsidR="00570B14" w:rsidRDefault="00570B14" w:rsidP="00570B14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Finn</w:t>
      </w:r>
    </w:p>
    <w:p w14:paraId="4C411EE4" w14:textId="772B2EC4" w:rsidR="00BC09AB" w:rsidRPr="00FD766D" w:rsidRDefault="00BC09AB" w:rsidP="00570B14">
      <w:pPr>
        <w:ind w:left="28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Ford</w:t>
      </w:r>
    </w:p>
    <w:p w14:paraId="43CB510E" w14:textId="77777777" w:rsidR="00570B14" w:rsidRPr="00FD766D" w:rsidRDefault="00570B14" w:rsidP="00570B14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Leniec</w:t>
      </w:r>
    </w:p>
    <w:p w14:paraId="315211A1" w14:textId="77777777" w:rsidR="00570B14" w:rsidRPr="00FD766D" w:rsidRDefault="00570B14" w:rsidP="00570B14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Webb</w:t>
      </w:r>
      <w:r w:rsidRPr="00FD766D">
        <w:rPr>
          <w:rFonts w:ascii="Arial" w:hAnsi="Arial" w:cs="Arial"/>
          <w:szCs w:val="24"/>
        </w:rPr>
        <w:tab/>
      </w:r>
    </w:p>
    <w:p w14:paraId="3BA784D8" w14:textId="7102D151" w:rsidR="005B251A" w:rsidRDefault="00570B14" w:rsidP="00570B14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Wise</w:t>
      </w:r>
    </w:p>
    <w:p w14:paraId="6140C2A2" w14:textId="77777777" w:rsidR="008A4585" w:rsidRDefault="008A4585" w:rsidP="005B251A">
      <w:pPr>
        <w:rPr>
          <w:rFonts w:ascii="Arial" w:hAnsi="Arial" w:cs="Arial"/>
          <w:bCs/>
          <w:szCs w:val="24"/>
        </w:rPr>
      </w:pPr>
    </w:p>
    <w:p w14:paraId="7F4334E0" w14:textId="512C9D78" w:rsidR="007463EE" w:rsidRPr="00FA29E1" w:rsidRDefault="00FA29E1" w:rsidP="007463EE">
      <w:pPr>
        <w:rPr>
          <w:rFonts w:ascii="Arial" w:hAnsi="Arial" w:cs="Arial"/>
          <w:bCs/>
          <w:szCs w:val="24"/>
        </w:rPr>
      </w:pPr>
      <w:r w:rsidRPr="00FA29E1">
        <w:rPr>
          <w:rFonts w:ascii="Arial" w:hAnsi="Arial" w:cs="Arial"/>
          <w:bCs/>
          <w:szCs w:val="24"/>
        </w:rPr>
        <w:t xml:space="preserve">In Attendance: </w:t>
      </w:r>
      <w:r w:rsidRPr="00FA29E1">
        <w:rPr>
          <w:rFonts w:ascii="Arial" w:hAnsi="Arial" w:cs="Arial"/>
          <w:bCs/>
          <w:szCs w:val="24"/>
        </w:rPr>
        <w:tab/>
      </w:r>
      <w:r w:rsidRPr="00FA29E1">
        <w:rPr>
          <w:rFonts w:ascii="Arial" w:hAnsi="Arial" w:cs="Arial"/>
          <w:bCs/>
          <w:szCs w:val="24"/>
        </w:rPr>
        <w:tab/>
      </w:r>
      <w:r w:rsidR="007463EE" w:rsidRPr="00FA29E1">
        <w:rPr>
          <w:rFonts w:ascii="Arial" w:hAnsi="Arial" w:cs="Arial"/>
          <w:bCs/>
          <w:szCs w:val="24"/>
        </w:rPr>
        <w:t xml:space="preserve">Sarah Johnson, </w:t>
      </w:r>
      <w:r w:rsidR="008E6A24">
        <w:rPr>
          <w:rFonts w:ascii="Arial" w:hAnsi="Arial" w:cs="Arial"/>
          <w:bCs/>
          <w:szCs w:val="24"/>
        </w:rPr>
        <w:t>Clerk to the Trusts</w:t>
      </w:r>
    </w:p>
    <w:p w14:paraId="50506877" w14:textId="77777777" w:rsidR="007463EE" w:rsidRDefault="007463EE" w:rsidP="007463EE">
      <w:pPr>
        <w:ind w:left="2880"/>
        <w:rPr>
          <w:rFonts w:ascii="Arial" w:hAnsi="Arial" w:cs="Arial"/>
          <w:bCs/>
          <w:szCs w:val="24"/>
        </w:rPr>
      </w:pPr>
      <w:r w:rsidRPr="00FA29E1">
        <w:rPr>
          <w:rFonts w:ascii="Arial" w:hAnsi="Arial" w:cs="Arial"/>
          <w:bCs/>
          <w:szCs w:val="24"/>
        </w:rPr>
        <w:t>Margaret Nairne, Town Clerk’s Assistant</w:t>
      </w:r>
      <w:r>
        <w:rPr>
          <w:rFonts w:ascii="Arial" w:hAnsi="Arial" w:cs="Arial"/>
          <w:bCs/>
          <w:szCs w:val="24"/>
        </w:rPr>
        <w:tab/>
      </w:r>
    </w:p>
    <w:p w14:paraId="530CA68B" w14:textId="5E95BA84" w:rsidR="00A04501" w:rsidRDefault="00A04501" w:rsidP="007463EE">
      <w:pPr>
        <w:ind w:left="28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 Member of the public</w:t>
      </w:r>
    </w:p>
    <w:p w14:paraId="30AAD753" w14:textId="77777777" w:rsidR="00646152" w:rsidRPr="001E25B8" w:rsidRDefault="00646152" w:rsidP="001E25B8">
      <w:pPr>
        <w:rPr>
          <w:rFonts w:ascii="Arial" w:hAnsi="Arial" w:cs="Arial"/>
          <w:szCs w:val="24"/>
        </w:rPr>
      </w:pPr>
    </w:p>
    <w:p w14:paraId="373174D7" w14:textId="4E1A0AD4" w:rsidR="00511498" w:rsidRPr="008E6A24" w:rsidRDefault="00511498" w:rsidP="00511498">
      <w:pPr>
        <w:rPr>
          <w:rFonts w:ascii="Arial" w:hAnsi="Arial" w:cs="Arial"/>
          <w:b/>
          <w:bCs/>
          <w:szCs w:val="24"/>
          <w:lang w:val="fr-FR"/>
        </w:rPr>
      </w:pPr>
      <w:r w:rsidRPr="008E6A24">
        <w:rPr>
          <w:rFonts w:ascii="Arial" w:hAnsi="Arial" w:cs="Arial"/>
          <w:b/>
          <w:bCs/>
          <w:szCs w:val="24"/>
          <w:lang w:val="fr-FR"/>
        </w:rPr>
        <w:t>1/</w:t>
      </w:r>
      <w:r w:rsidR="00C65BAA" w:rsidRPr="008E6A24">
        <w:rPr>
          <w:rFonts w:ascii="Arial" w:hAnsi="Arial" w:cs="Arial"/>
          <w:b/>
          <w:bCs/>
          <w:szCs w:val="24"/>
          <w:lang w:val="fr-FR"/>
        </w:rPr>
        <w:t>3</w:t>
      </w:r>
      <w:r w:rsidRPr="008E6A24">
        <w:rPr>
          <w:rFonts w:ascii="Arial" w:hAnsi="Arial" w:cs="Arial"/>
          <w:b/>
          <w:bCs/>
          <w:szCs w:val="24"/>
          <w:lang w:val="fr-FR"/>
        </w:rPr>
        <w:t>/2</w:t>
      </w:r>
      <w:r w:rsidR="00A74C97" w:rsidRPr="008E6A24">
        <w:rPr>
          <w:rFonts w:ascii="Arial" w:hAnsi="Arial" w:cs="Arial"/>
          <w:b/>
          <w:bCs/>
          <w:szCs w:val="24"/>
          <w:lang w:val="fr-FR"/>
        </w:rPr>
        <w:t>5</w:t>
      </w:r>
      <w:r w:rsidRPr="008E6A24">
        <w:rPr>
          <w:rFonts w:ascii="Arial" w:hAnsi="Arial" w:cs="Arial"/>
          <w:b/>
          <w:bCs/>
          <w:szCs w:val="24"/>
          <w:lang w:val="fr-FR"/>
        </w:rPr>
        <w:t xml:space="preserve"> Apologies </w:t>
      </w:r>
      <w:r w:rsidRPr="008E6A24">
        <w:rPr>
          <w:rFonts w:ascii="Arial" w:hAnsi="Arial" w:cs="Arial"/>
          <w:b/>
          <w:bCs/>
          <w:szCs w:val="24"/>
          <w:lang w:val="fr-FR"/>
        </w:rPr>
        <w:tab/>
      </w:r>
    </w:p>
    <w:p w14:paraId="4421575E" w14:textId="55ED84CB" w:rsidR="00A61416" w:rsidRDefault="00A04501" w:rsidP="007D6090">
      <w:pPr>
        <w:ind w:left="720"/>
        <w:rPr>
          <w:rFonts w:ascii="Arial" w:hAnsi="Arial" w:cs="Arial"/>
          <w:bCs/>
          <w:szCs w:val="24"/>
        </w:rPr>
      </w:pPr>
      <w:r w:rsidRPr="008E6A24">
        <w:rPr>
          <w:rFonts w:ascii="Arial" w:hAnsi="Arial" w:cs="Arial"/>
          <w:szCs w:val="24"/>
          <w:lang w:val="fr-FR"/>
        </w:rPr>
        <w:t xml:space="preserve">Cllr. Boulton; Cllr. Norris; Cllr. </w:t>
      </w:r>
      <w:r>
        <w:rPr>
          <w:rFonts w:ascii="Arial" w:hAnsi="Arial" w:cs="Arial"/>
          <w:szCs w:val="24"/>
        </w:rPr>
        <w:t xml:space="preserve">Wild; </w:t>
      </w:r>
      <w:r w:rsidR="00C65BAA">
        <w:rPr>
          <w:rFonts w:ascii="Arial" w:hAnsi="Arial" w:cs="Arial"/>
          <w:szCs w:val="24"/>
        </w:rPr>
        <w:t>Jonathan Gerrens</w:t>
      </w:r>
      <w:r>
        <w:rPr>
          <w:rFonts w:ascii="Arial" w:hAnsi="Arial" w:cs="Arial"/>
          <w:szCs w:val="24"/>
        </w:rPr>
        <w:t xml:space="preserve"> (</w:t>
      </w:r>
      <w:r w:rsidR="00C65BAA">
        <w:rPr>
          <w:rFonts w:ascii="Arial" w:hAnsi="Arial" w:cs="Arial"/>
          <w:szCs w:val="24"/>
        </w:rPr>
        <w:t>Faringdon Judo Club</w:t>
      </w:r>
      <w:r>
        <w:rPr>
          <w:rFonts w:ascii="Arial" w:hAnsi="Arial" w:cs="Arial"/>
          <w:szCs w:val="24"/>
        </w:rPr>
        <w:t>)</w:t>
      </w:r>
    </w:p>
    <w:p w14:paraId="41FF8B9F" w14:textId="77777777" w:rsidR="008176F2" w:rsidRPr="008176F2" w:rsidRDefault="008176F2" w:rsidP="00E22411">
      <w:pPr>
        <w:rPr>
          <w:rFonts w:ascii="Arial" w:hAnsi="Arial" w:cs="Arial"/>
          <w:bCs/>
          <w:szCs w:val="24"/>
        </w:rPr>
      </w:pPr>
    </w:p>
    <w:p w14:paraId="0D2758BE" w14:textId="1DE6E97F" w:rsidR="00826563" w:rsidRPr="00826563" w:rsidRDefault="003661F5" w:rsidP="00826563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lang w:eastAsia="en-US"/>
        </w:rPr>
        <w:t>2</w:t>
      </w:r>
      <w:r w:rsidR="009A3A00">
        <w:rPr>
          <w:rFonts w:ascii="Arial" w:hAnsi="Arial" w:cs="Arial"/>
          <w:b/>
          <w:szCs w:val="24"/>
          <w:lang w:eastAsia="en-US"/>
        </w:rPr>
        <w:t>/</w:t>
      </w:r>
      <w:r w:rsidR="00C65BAA">
        <w:rPr>
          <w:rFonts w:ascii="Arial" w:hAnsi="Arial" w:cs="Arial"/>
          <w:b/>
          <w:bCs/>
          <w:szCs w:val="24"/>
        </w:rPr>
        <w:t>3</w:t>
      </w:r>
      <w:r w:rsidR="00A74C97" w:rsidRPr="00511498">
        <w:rPr>
          <w:rFonts w:ascii="Arial" w:hAnsi="Arial" w:cs="Arial"/>
          <w:b/>
          <w:bCs/>
          <w:szCs w:val="24"/>
        </w:rPr>
        <w:t>/2</w:t>
      </w:r>
      <w:r w:rsidR="00A74C97">
        <w:rPr>
          <w:rFonts w:ascii="Arial" w:hAnsi="Arial" w:cs="Arial"/>
          <w:b/>
          <w:bCs/>
          <w:szCs w:val="24"/>
        </w:rPr>
        <w:t>5</w:t>
      </w:r>
      <w:r w:rsidR="00A74C97" w:rsidRPr="00511498">
        <w:rPr>
          <w:rFonts w:ascii="Arial" w:hAnsi="Arial" w:cs="Arial"/>
          <w:b/>
          <w:bCs/>
          <w:szCs w:val="24"/>
        </w:rPr>
        <w:t xml:space="preserve"> </w:t>
      </w:r>
      <w:r w:rsidR="00826563" w:rsidRPr="00826563">
        <w:rPr>
          <w:rFonts w:ascii="Arial" w:hAnsi="Arial" w:cs="Arial"/>
          <w:b/>
          <w:bCs/>
          <w:szCs w:val="24"/>
        </w:rPr>
        <w:t>Election of Chair</w:t>
      </w:r>
    </w:p>
    <w:p w14:paraId="486455DC" w14:textId="2C6C0805" w:rsidR="007F0004" w:rsidRPr="009C08A4" w:rsidRDefault="009C08A4" w:rsidP="009C08A4">
      <w:pPr>
        <w:suppressAutoHyphens w:val="0"/>
        <w:ind w:left="720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Cs/>
          <w:szCs w:val="24"/>
        </w:rPr>
        <w:t>It was PROPOSED</w:t>
      </w:r>
      <w:r w:rsidR="00EA1EB8">
        <w:rPr>
          <w:rFonts w:ascii="Arial" w:hAnsi="Arial" w:cs="Arial"/>
          <w:bCs/>
          <w:szCs w:val="24"/>
        </w:rPr>
        <w:t xml:space="preserve">, </w:t>
      </w:r>
      <w:r w:rsidRPr="00A3383A">
        <w:rPr>
          <w:rFonts w:ascii="Arial" w:hAnsi="Arial" w:cs="Arial"/>
          <w:szCs w:val="24"/>
          <w:lang w:eastAsia="en-US"/>
        </w:rPr>
        <w:t xml:space="preserve">SECONDED </w:t>
      </w:r>
      <w:r w:rsidR="00EA1EB8">
        <w:rPr>
          <w:rFonts w:ascii="Arial" w:hAnsi="Arial" w:cs="Arial"/>
          <w:szCs w:val="24"/>
          <w:lang w:eastAsia="en-US"/>
        </w:rPr>
        <w:t xml:space="preserve">and </w:t>
      </w:r>
      <w:r w:rsidR="00EA1EB8">
        <w:rPr>
          <w:rFonts w:ascii="Arial" w:hAnsi="Arial" w:cs="Arial"/>
          <w:bCs/>
          <w:szCs w:val="24"/>
        </w:rPr>
        <w:t>RESOLVED</w:t>
      </w:r>
      <w:r w:rsidR="00EA1EB8">
        <w:rPr>
          <w:rFonts w:ascii="Arial" w:hAnsi="Arial" w:cs="Arial"/>
          <w:szCs w:val="24"/>
          <w:lang w:eastAsia="en-US"/>
        </w:rPr>
        <w:t xml:space="preserve"> </w:t>
      </w:r>
      <w:r w:rsidR="00F528C7">
        <w:rPr>
          <w:rFonts w:ascii="Arial" w:hAnsi="Arial" w:cs="Arial"/>
          <w:szCs w:val="24"/>
          <w:lang w:eastAsia="en-US"/>
        </w:rPr>
        <w:t>to</w:t>
      </w:r>
      <w:r w:rsidR="00EA1EB8">
        <w:rPr>
          <w:rFonts w:ascii="Arial" w:hAnsi="Arial" w:cs="Arial"/>
          <w:szCs w:val="24"/>
          <w:lang w:eastAsia="en-US"/>
        </w:rPr>
        <w:t xml:space="preserve"> defer the</w:t>
      </w:r>
      <w:r w:rsidR="00F528C7">
        <w:rPr>
          <w:rFonts w:ascii="Arial" w:hAnsi="Arial" w:cs="Arial"/>
          <w:szCs w:val="24"/>
          <w:lang w:eastAsia="en-US"/>
        </w:rPr>
        <w:t xml:space="preserve"> appoint</w:t>
      </w:r>
      <w:r w:rsidR="00EA1EB8">
        <w:rPr>
          <w:rFonts w:ascii="Arial" w:hAnsi="Arial" w:cs="Arial"/>
          <w:szCs w:val="24"/>
          <w:lang w:eastAsia="en-US"/>
        </w:rPr>
        <w:t xml:space="preserve">ment of Chair to the next meeting. </w:t>
      </w:r>
    </w:p>
    <w:p w14:paraId="280A1850" w14:textId="77777777" w:rsidR="00A90370" w:rsidRDefault="00A90370" w:rsidP="00E22411">
      <w:pPr>
        <w:rPr>
          <w:rFonts w:ascii="Arial" w:hAnsi="Arial" w:cs="Arial"/>
          <w:b/>
          <w:bCs/>
          <w:szCs w:val="24"/>
        </w:rPr>
      </w:pPr>
    </w:p>
    <w:p w14:paraId="27D824AD" w14:textId="7A42F03A" w:rsidR="00AA0D35" w:rsidRDefault="00826563" w:rsidP="00AA0D35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3/</w:t>
      </w:r>
      <w:r w:rsidR="00C65BAA">
        <w:rPr>
          <w:rFonts w:ascii="Arial" w:hAnsi="Arial" w:cs="Arial"/>
          <w:b/>
          <w:bCs/>
          <w:szCs w:val="24"/>
        </w:rPr>
        <w:t>3</w:t>
      </w:r>
      <w:r>
        <w:rPr>
          <w:rFonts w:ascii="Arial" w:hAnsi="Arial" w:cs="Arial"/>
          <w:b/>
          <w:bCs/>
          <w:szCs w:val="24"/>
        </w:rPr>
        <w:t>/25 Election of Vice Chair</w:t>
      </w:r>
    </w:p>
    <w:p w14:paraId="7A942D4C" w14:textId="74E8A396" w:rsidR="00EA1EB8" w:rsidRPr="009C08A4" w:rsidRDefault="00EA1EB8" w:rsidP="00EA1EB8">
      <w:pPr>
        <w:suppressAutoHyphens w:val="0"/>
        <w:ind w:left="720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Cs/>
          <w:szCs w:val="24"/>
        </w:rPr>
        <w:t xml:space="preserve">It was PROPOSED, </w:t>
      </w:r>
      <w:r w:rsidRPr="00A3383A">
        <w:rPr>
          <w:rFonts w:ascii="Arial" w:hAnsi="Arial" w:cs="Arial"/>
          <w:szCs w:val="24"/>
          <w:lang w:eastAsia="en-US"/>
        </w:rPr>
        <w:t xml:space="preserve">SECONDED </w:t>
      </w:r>
      <w:r>
        <w:rPr>
          <w:rFonts w:ascii="Arial" w:hAnsi="Arial" w:cs="Arial"/>
          <w:szCs w:val="24"/>
          <w:lang w:eastAsia="en-US"/>
        </w:rPr>
        <w:t xml:space="preserve">and </w:t>
      </w:r>
      <w:r>
        <w:rPr>
          <w:rFonts w:ascii="Arial" w:hAnsi="Arial" w:cs="Arial"/>
          <w:bCs/>
          <w:szCs w:val="24"/>
        </w:rPr>
        <w:t>RESOLVED</w:t>
      </w:r>
      <w:r>
        <w:rPr>
          <w:rFonts w:ascii="Arial" w:hAnsi="Arial" w:cs="Arial"/>
          <w:szCs w:val="24"/>
          <w:lang w:eastAsia="en-US"/>
        </w:rPr>
        <w:t xml:space="preserve"> to defer the appointment of Vice Chair to the next meeting. </w:t>
      </w:r>
    </w:p>
    <w:p w14:paraId="38504339" w14:textId="73CC3298" w:rsidR="00826563" w:rsidRDefault="00826563" w:rsidP="00E22411">
      <w:pPr>
        <w:rPr>
          <w:rFonts w:ascii="Arial" w:hAnsi="Arial" w:cs="Arial"/>
          <w:b/>
          <w:bCs/>
          <w:szCs w:val="24"/>
        </w:rPr>
      </w:pPr>
    </w:p>
    <w:p w14:paraId="52EA6443" w14:textId="605A0BB0" w:rsidR="00E22411" w:rsidRPr="00A3383A" w:rsidRDefault="00AA0D35" w:rsidP="00E22411">
      <w:pPr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4/</w:t>
      </w:r>
      <w:r w:rsidR="00EA1EB8">
        <w:rPr>
          <w:rFonts w:ascii="Arial" w:hAnsi="Arial" w:cs="Arial"/>
          <w:b/>
          <w:szCs w:val="24"/>
          <w:lang w:eastAsia="en-US"/>
        </w:rPr>
        <w:t>3</w:t>
      </w:r>
      <w:r>
        <w:rPr>
          <w:rFonts w:ascii="Arial" w:hAnsi="Arial" w:cs="Arial"/>
          <w:b/>
          <w:szCs w:val="24"/>
          <w:lang w:eastAsia="en-US"/>
        </w:rPr>
        <w:t xml:space="preserve">/25 </w:t>
      </w:r>
      <w:r w:rsidR="00E22411" w:rsidRPr="00A3383A">
        <w:rPr>
          <w:rFonts w:ascii="Arial" w:hAnsi="Arial" w:cs="Arial"/>
          <w:b/>
          <w:szCs w:val="24"/>
          <w:lang w:eastAsia="en-US"/>
        </w:rPr>
        <w:t>Minutes of last meeting</w:t>
      </w:r>
    </w:p>
    <w:p w14:paraId="05152FF1" w14:textId="50E186D2" w:rsidR="00E22411" w:rsidRDefault="00E22411" w:rsidP="00604171">
      <w:pPr>
        <w:suppressAutoHyphens w:val="0"/>
        <w:ind w:left="720"/>
        <w:rPr>
          <w:rFonts w:ascii="Arial" w:hAnsi="Arial" w:cs="Arial"/>
          <w:szCs w:val="24"/>
          <w:lang w:eastAsia="en-US"/>
        </w:rPr>
      </w:pPr>
      <w:r w:rsidRPr="00A3383A">
        <w:rPr>
          <w:rFonts w:ascii="Arial" w:hAnsi="Arial" w:cs="Arial"/>
          <w:szCs w:val="24"/>
          <w:lang w:eastAsia="en-US"/>
        </w:rPr>
        <w:t xml:space="preserve">It was PROPOSED that the minutes of the meeting held on </w:t>
      </w:r>
      <w:r w:rsidR="00361530">
        <w:rPr>
          <w:rFonts w:ascii="Arial" w:hAnsi="Arial" w:cs="Arial"/>
          <w:szCs w:val="24"/>
          <w:lang w:eastAsia="en-US"/>
        </w:rPr>
        <w:t xml:space="preserve">Monday </w:t>
      </w:r>
      <w:r w:rsidR="00CF2257">
        <w:rPr>
          <w:rFonts w:ascii="Arial" w:hAnsi="Arial" w:cs="Arial"/>
          <w:szCs w:val="24"/>
          <w:lang w:eastAsia="en-US"/>
        </w:rPr>
        <w:t>14</w:t>
      </w:r>
      <w:r w:rsidR="00CF2257" w:rsidRPr="00CF2257">
        <w:rPr>
          <w:rFonts w:ascii="Arial" w:hAnsi="Arial" w:cs="Arial"/>
          <w:szCs w:val="24"/>
          <w:vertAlign w:val="superscript"/>
          <w:lang w:eastAsia="en-US"/>
        </w:rPr>
        <w:t>th</w:t>
      </w:r>
      <w:r w:rsidR="00CF2257">
        <w:rPr>
          <w:rFonts w:ascii="Arial" w:hAnsi="Arial" w:cs="Arial"/>
          <w:szCs w:val="24"/>
          <w:lang w:eastAsia="en-US"/>
        </w:rPr>
        <w:t xml:space="preserve"> April</w:t>
      </w:r>
      <w:r w:rsidR="00A74C97" w:rsidRPr="00A74C97">
        <w:rPr>
          <w:rFonts w:ascii="Arial" w:hAnsi="Arial" w:cs="Arial"/>
          <w:szCs w:val="24"/>
          <w:lang w:eastAsia="en-US"/>
        </w:rPr>
        <w:t xml:space="preserve"> 202</w:t>
      </w:r>
      <w:r w:rsidR="00361530">
        <w:rPr>
          <w:rFonts w:ascii="Arial" w:hAnsi="Arial" w:cs="Arial"/>
          <w:szCs w:val="24"/>
          <w:lang w:eastAsia="en-US"/>
        </w:rPr>
        <w:t>5</w:t>
      </w:r>
      <w:r w:rsidR="00030EB6" w:rsidRPr="00030EB6">
        <w:rPr>
          <w:rFonts w:ascii="Arial" w:hAnsi="Arial" w:cs="Arial"/>
          <w:szCs w:val="24"/>
          <w:lang w:eastAsia="en-US"/>
        </w:rPr>
        <w:t xml:space="preserve"> </w:t>
      </w:r>
      <w:r w:rsidRPr="00A3383A">
        <w:rPr>
          <w:rFonts w:ascii="Arial" w:hAnsi="Arial" w:cs="Arial"/>
          <w:szCs w:val="24"/>
          <w:lang w:eastAsia="en-US"/>
        </w:rPr>
        <w:t>be signed as a correct record. This was SECONDED and RESOLVED.</w:t>
      </w:r>
    </w:p>
    <w:p w14:paraId="530E4501" w14:textId="77777777" w:rsidR="004724D4" w:rsidRDefault="004724D4" w:rsidP="004724D4">
      <w:pPr>
        <w:contextualSpacing/>
        <w:rPr>
          <w:rFonts w:ascii="Arial" w:hAnsi="Arial" w:cs="Arial"/>
          <w:b/>
          <w:bCs/>
          <w:szCs w:val="24"/>
        </w:rPr>
      </w:pPr>
    </w:p>
    <w:p w14:paraId="4F67587C" w14:textId="1BC9814A" w:rsidR="00CB743A" w:rsidRPr="00A3383A" w:rsidRDefault="00CF2257" w:rsidP="00CB743A">
      <w:pPr>
        <w:contextualSpacing/>
        <w:rPr>
          <w:rFonts w:ascii="Arial" w:hAnsi="Arial" w:cs="Arial"/>
          <w:bCs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5</w:t>
      </w:r>
      <w:r w:rsidR="0004271F">
        <w:rPr>
          <w:rFonts w:ascii="Arial" w:hAnsi="Arial" w:cs="Arial"/>
          <w:b/>
          <w:szCs w:val="24"/>
          <w:lang w:eastAsia="en-US"/>
        </w:rPr>
        <w:t>/</w:t>
      </w:r>
      <w:r w:rsidR="00C65BAA">
        <w:rPr>
          <w:rFonts w:ascii="Arial" w:hAnsi="Arial" w:cs="Arial"/>
          <w:b/>
          <w:szCs w:val="24"/>
          <w:lang w:eastAsia="en-US"/>
        </w:rPr>
        <w:t>3</w:t>
      </w:r>
      <w:r w:rsidR="0004271F">
        <w:rPr>
          <w:rFonts w:ascii="Arial" w:hAnsi="Arial" w:cs="Arial"/>
          <w:b/>
          <w:szCs w:val="24"/>
          <w:lang w:eastAsia="en-US"/>
        </w:rPr>
        <w:t xml:space="preserve">/25 </w:t>
      </w:r>
      <w:r w:rsidR="00CB743A" w:rsidRPr="00A3383A">
        <w:rPr>
          <w:rFonts w:ascii="Arial" w:hAnsi="Arial" w:cs="Arial"/>
          <w:b/>
          <w:szCs w:val="24"/>
          <w:lang w:eastAsia="en-US"/>
        </w:rPr>
        <w:t>Declarations of interest</w:t>
      </w:r>
    </w:p>
    <w:p w14:paraId="5F1CE782" w14:textId="39CB1A2C" w:rsidR="0076719B" w:rsidRPr="00E609D4" w:rsidRDefault="00CB743A" w:rsidP="00E609D4">
      <w:pPr>
        <w:suppressAutoHyphens w:val="0"/>
        <w:ind w:firstLine="720"/>
        <w:contextualSpacing/>
        <w:rPr>
          <w:rFonts w:ascii="Arial" w:hAnsi="Arial" w:cs="Arial"/>
          <w:bCs/>
          <w:szCs w:val="24"/>
          <w:lang w:eastAsia="en-US"/>
        </w:rPr>
      </w:pPr>
      <w:r w:rsidRPr="00A3383A">
        <w:rPr>
          <w:rFonts w:ascii="Arial" w:hAnsi="Arial" w:cs="Arial"/>
          <w:bCs/>
          <w:szCs w:val="24"/>
          <w:lang w:eastAsia="en-US"/>
        </w:rPr>
        <w:t>None</w:t>
      </w:r>
    </w:p>
    <w:p w14:paraId="794380AB" w14:textId="77777777" w:rsidR="006609B3" w:rsidRPr="00A3383A" w:rsidRDefault="006609B3" w:rsidP="006609B3">
      <w:pPr>
        <w:pStyle w:val="Heading3"/>
        <w:rPr>
          <w:rFonts w:ascii="Arial" w:hAnsi="Arial" w:cs="Arial"/>
          <w:b/>
          <w:bCs/>
          <w:i w:val="0"/>
          <w:szCs w:val="24"/>
        </w:rPr>
      </w:pPr>
    </w:p>
    <w:p w14:paraId="2022D8C0" w14:textId="55739A34" w:rsidR="004E108F" w:rsidRPr="004E108F" w:rsidRDefault="00CF2257" w:rsidP="004E108F">
      <w:pPr>
        <w:contextualSpacing/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bCs/>
          <w:szCs w:val="24"/>
        </w:rPr>
        <w:t>6</w:t>
      </w:r>
      <w:r w:rsidR="006609B3" w:rsidRPr="00A3383A">
        <w:rPr>
          <w:rFonts w:ascii="Arial" w:hAnsi="Arial" w:cs="Arial"/>
          <w:b/>
          <w:bCs/>
          <w:szCs w:val="24"/>
        </w:rPr>
        <w:t>/</w:t>
      </w:r>
      <w:r w:rsidR="00C65BAA">
        <w:rPr>
          <w:rFonts w:ascii="Arial" w:hAnsi="Arial" w:cs="Arial"/>
          <w:b/>
          <w:bCs/>
          <w:szCs w:val="24"/>
        </w:rPr>
        <w:t>3</w:t>
      </w:r>
      <w:r w:rsidR="00A74C97" w:rsidRPr="00511498">
        <w:rPr>
          <w:rFonts w:ascii="Arial" w:hAnsi="Arial" w:cs="Arial"/>
          <w:b/>
          <w:bCs/>
          <w:szCs w:val="24"/>
        </w:rPr>
        <w:t>/2</w:t>
      </w:r>
      <w:r w:rsidR="00A74C97">
        <w:rPr>
          <w:rFonts w:ascii="Arial" w:hAnsi="Arial" w:cs="Arial"/>
          <w:b/>
          <w:bCs/>
          <w:szCs w:val="24"/>
        </w:rPr>
        <w:t>5</w:t>
      </w:r>
      <w:r w:rsidR="00A74C97" w:rsidRPr="00511498">
        <w:rPr>
          <w:rFonts w:ascii="Arial" w:hAnsi="Arial" w:cs="Arial"/>
          <w:b/>
          <w:bCs/>
          <w:szCs w:val="24"/>
        </w:rPr>
        <w:t xml:space="preserve"> </w:t>
      </w:r>
      <w:r w:rsidR="006609B3" w:rsidRPr="00A3383A">
        <w:rPr>
          <w:rFonts w:ascii="Arial" w:hAnsi="Arial" w:cs="Arial"/>
          <w:b/>
          <w:szCs w:val="24"/>
          <w:lang w:eastAsia="en-US"/>
        </w:rPr>
        <w:t>Public Question and Speaking Tim</w:t>
      </w:r>
      <w:r w:rsidR="003F1238" w:rsidRPr="00A3383A">
        <w:rPr>
          <w:rFonts w:ascii="Arial" w:hAnsi="Arial" w:cs="Arial"/>
          <w:b/>
          <w:szCs w:val="24"/>
          <w:lang w:eastAsia="en-US"/>
        </w:rPr>
        <w:t>e</w:t>
      </w:r>
    </w:p>
    <w:p w14:paraId="5801728A" w14:textId="0AC97033" w:rsidR="00685A6C" w:rsidRDefault="00685A6C" w:rsidP="00C93162">
      <w:pPr>
        <w:ind w:left="720"/>
        <w:rPr>
          <w:rFonts w:ascii="Arial" w:hAnsi="Arial" w:cs="Arial"/>
          <w:bCs/>
          <w:szCs w:val="24"/>
        </w:rPr>
      </w:pPr>
      <w:r w:rsidRPr="00521277">
        <w:rPr>
          <w:rFonts w:ascii="Arial" w:hAnsi="Arial" w:cs="Arial"/>
          <w:bCs/>
          <w:szCs w:val="24"/>
        </w:rPr>
        <w:t>The Chair</w:t>
      </w:r>
      <w:r>
        <w:rPr>
          <w:rFonts w:ascii="Arial" w:hAnsi="Arial" w:cs="Arial"/>
          <w:b/>
          <w:szCs w:val="24"/>
        </w:rPr>
        <w:t xml:space="preserve"> </w:t>
      </w:r>
      <w:r w:rsidRPr="00521277">
        <w:rPr>
          <w:rFonts w:ascii="Arial" w:hAnsi="Arial" w:cs="Arial"/>
          <w:bCs/>
          <w:szCs w:val="24"/>
        </w:rPr>
        <w:t>PROPOSED</w:t>
      </w:r>
      <w:r>
        <w:rPr>
          <w:rFonts w:ascii="Arial" w:hAnsi="Arial" w:cs="Arial"/>
          <w:bCs/>
          <w:szCs w:val="24"/>
        </w:rPr>
        <w:t xml:space="preserve"> and it was SECONDED and RESOLVED to bring forward item </w:t>
      </w:r>
      <w:r w:rsidR="00C93162">
        <w:rPr>
          <w:rFonts w:ascii="Arial" w:hAnsi="Arial" w:cs="Arial"/>
          <w:bCs/>
          <w:szCs w:val="24"/>
        </w:rPr>
        <w:t>9/3/25</w:t>
      </w:r>
      <w:r>
        <w:rPr>
          <w:rFonts w:ascii="Arial" w:hAnsi="Arial" w:cs="Arial"/>
          <w:bCs/>
          <w:szCs w:val="24"/>
        </w:rPr>
        <w:t xml:space="preserve"> (b) to enable </w:t>
      </w:r>
      <w:r w:rsidR="00C93162">
        <w:rPr>
          <w:rFonts w:ascii="Arial" w:hAnsi="Arial" w:cs="Arial"/>
          <w:bCs/>
          <w:szCs w:val="24"/>
        </w:rPr>
        <w:t xml:space="preserve">a </w:t>
      </w:r>
      <w:r>
        <w:rPr>
          <w:rFonts w:ascii="Arial" w:hAnsi="Arial" w:cs="Arial"/>
          <w:bCs/>
          <w:szCs w:val="24"/>
        </w:rPr>
        <w:t xml:space="preserve">member of the public to speak. </w:t>
      </w:r>
    </w:p>
    <w:p w14:paraId="6F8A93EF" w14:textId="7652364F" w:rsidR="00514BB8" w:rsidRDefault="00587B93" w:rsidP="00586B48">
      <w:pPr>
        <w:ind w:left="720"/>
        <w:rPr>
          <w:rFonts w:ascii="Arial" w:hAnsi="Arial" w:cs="Arial"/>
          <w:bCs/>
          <w:szCs w:val="24"/>
          <w:lang w:eastAsia="en-US"/>
        </w:rPr>
      </w:pPr>
      <w:r>
        <w:rPr>
          <w:rFonts w:ascii="Arial" w:hAnsi="Arial" w:cs="Arial"/>
          <w:bCs/>
          <w:szCs w:val="24"/>
          <w:lang w:eastAsia="en-US"/>
        </w:rPr>
        <w:t xml:space="preserve">A local resident spoke to the meeting about the </w:t>
      </w:r>
      <w:r w:rsidR="0037077D">
        <w:rPr>
          <w:rFonts w:ascii="Arial" w:hAnsi="Arial" w:cs="Arial"/>
          <w:bCs/>
          <w:szCs w:val="24"/>
          <w:lang w:eastAsia="en-US"/>
        </w:rPr>
        <w:t xml:space="preserve">condition of the </w:t>
      </w:r>
      <w:r>
        <w:rPr>
          <w:rFonts w:ascii="Arial" w:hAnsi="Arial" w:cs="Arial"/>
          <w:bCs/>
          <w:szCs w:val="24"/>
          <w:lang w:eastAsia="en-US"/>
        </w:rPr>
        <w:t>path at Tucker Park behind the Judo Club building</w:t>
      </w:r>
      <w:r w:rsidR="0037077D">
        <w:rPr>
          <w:rFonts w:ascii="Arial" w:hAnsi="Arial" w:cs="Arial"/>
          <w:bCs/>
          <w:szCs w:val="24"/>
          <w:lang w:eastAsia="en-US"/>
        </w:rPr>
        <w:t>,</w:t>
      </w:r>
      <w:r w:rsidR="00F87B7D">
        <w:rPr>
          <w:rFonts w:ascii="Arial" w:hAnsi="Arial" w:cs="Arial"/>
          <w:bCs/>
          <w:szCs w:val="24"/>
          <w:lang w:eastAsia="en-US"/>
        </w:rPr>
        <w:t xml:space="preserve"> highlighting that the surface is </w:t>
      </w:r>
      <w:r w:rsidR="00586B48">
        <w:rPr>
          <w:rFonts w:ascii="Arial" w:hAnsi="Arial" w:cs="Arial"/>
          <w:bCs/>
          <w:szCs w:val="24"/>
          <w:lang w:eastAsia="en-US"/>
        </w:rPr>
        <w:t xml:space="preserve">uneven and </w:t>
      </w:r>
      <w:r w:rsidR="00F87B7D">
        <w:rPr>
          <w:rFonts w:ascii="Arial" w:hAnsi="Arial" w:cs="Arial"/>
          <w:bCs/>
          <w:szCs w:val="24"/>
          <w:lang w:eastAsia="en-US"/>
        </w:rPr>
        <w:t>rapidly deteriorating</w:t>
      </w:r>
      <w:r w:rsidR="00514BB8">
        <w:rPr>
          <w:rFonts w:ascii="Arial" w:hAnsi="Arial" w:cs="Arial"/>
          <w:bCs/>
          <w:szCs w:val="24"/>
          <w:lang w:eastAsia="en-US"/>
        </w:rPr>
        <w:t xml:space="preserve">, </w:t>
      </w:r>
      <w:r w:rsidR="0013592C">
        <w:rPr>
          <w:rFonts w:ascii="Arial" w:hAnsi="Arial" w:cs="Arial"/>
          <w:bCs/>
          <w:szCs w:val="24"/>
          <w:lang w:eastAsia="en-US"/>
        </w:rPr>
        <w:t>the path is</w:t>
      </w:r>
      <w:r w:rsidR="00514BB8">
        <w:rPr>
          <w:rFonts w:ascii="Arial" w:hAnsi="Arial" w:cs="Arial"/>
          <w:bCs/>
          <w:szCs w:val="24"/>
          <w:lang w:eastAsia="en-US"/>
        </w:rPr>
        <w:t xml:space="preserve"> </w:t>
      </w:r>
      <w:r w:rsidR="0013592C">
        <w:rPr>
          <w:rFonts w:ascii="Arial" w:hAnsi="Arial" w:cs="Arial"/>
          <w:bCs/>
          <w:szCs w:val="24"/>
          <w:lang w:eastAsia="en-US"/>
        </w:rPr>
        <w:t xml:space="preserve">increasingly </w:t>
      </w:r>
      <w:r w:rsidR="00514BB8">
        <w:rPr>
          <w:rFonts w:ascii="Arial" w:hAnsi="Arial" w:cs="Arial"/>
          <w:bCs/>
          <w:szCs w:val="24"/>
          <w:lang w:eastAsia="en-US"/>
        </w:rPr>
        <w:t>being used by vehicles when it is a footpath</w:t>
      </w:r>
      <w:r w:rsidR="0039483E">
        <w:rPr>
          <w:rFonts w:ascii="Arial" w:hAnsi="Arial" w:cs="Arial"/>
          <w:bCs/>
          <w:szCs w:val="24"/>
          <w:lang w:eastAsia="en-US"/>
        </w:rPr>
        <w:t>,</w:t>
      </w:r>
      <w:r w:rsidR="00514BB8">
        <w:rPr>
          <w:rFonts w:ascii="Arial" w:hAnsi="Arial" w:cs="Arial"/>
          <w:bCs/>
          <w:szCs w:val="24"/>
          <w:lang w:eastAsia="en-US"/>
        </w:rPr>
        <w:t xml:space="preserve"> and </w:t>
      </w:r>
      <w:r w:rsidR="0013592C">
        <w:rPr>
          <w:rFonts w:ascii="Arial" w:hAnsi="Arial" w:cs="Arial"/>
          <w:bCs/>
          <w:szCs w:val="24"/>
          <w:lang w:eastAsia="en-US"/>
        </w:rPr>
        <w:t xml:space="preserve">it </w:t>
      </w:r>
      <w:r w:rsidR="00514BB8">
        <w:rPr>
          <w:rFonts w:ascii="Arial" w:hAnsi="Arial" w:cs="Arial"/>
          <w:bCs/>
          <w:szCs w:val="24"/>
          <w:lang w:eastAsia="en-US"/>
        </w:rPr>
        <w:t xml:space="preserve">is now hazardous for </w:t>
      </w:r>
      <w:r w:rsidR="00586B48">
        <w:rPr>
          <w:rFonts w:ascii="Arial" w:hAnsi="Arial" w:cs="Arial"/>
          <w:bCs/>
          <w:szCs w:val="24"/>
          <w:lang w:eastAsia="en-US"/>
        </w:rPr>
        <w:t>both walkers and</w:t>
      </w:r>
      <w:r w:rsidR="00514BB8">
        <w:rPr>
          <w:rFonts w:ascii="Arial" w:hAnsi="Arial" w:cs="Arial"/>
          <w:bCs/>
          <w:szCs w:val="24"/>
          <w:lang w:eastAsia="en-US"/>
        </w:rPr>
        <w:t xml:space="preserve"> </w:t>
      </w:r>
      <w:r w:rsidR="005E68EE">
        <w:rPr>
          <w:rFonts w:ascii="Arial" w:hAnsi="Arial" w:cs="Arial"/>
          <w:bCs/>
          <w:szCs w:val="24"/>
          <w:lang w:eastAsia="en-US"/>
        </w:rPr>
        <w:t xml:space="preserve">mobility scooter users. </w:t>
      </w:r>
      <w:r w:rsidR="00FE58E4">
        <w:rPr>
          <w:rFonts w:ascii="Arial" w:hAnsi="Arial" w:cs="Arial"/>
          <w:bCs/>
          <w:szCs w:val="24"/>
          <w:lang w:eastAsia="en-US"/>
        </w:rPr>
        <w:t xml:space="preserve">Cllr. Castle PROPOSED, Cllr. Finn SECONDED and it was </w:t>
      </w:r>
      <w:r w:rsidR="00CD301D">
        <w:rPr>
          <w:rFonts w:ascii="Arial" w:hAnsi="Arial" w:cs="Arial"/>
          <w:bCs/>
          <w:szCs w:val="24"/>
          <w:lang w:eastAsia="en-US"/>
        </w:rPr>
        <w:t>RESOLVED</w:t>
      </w:r>
      <w:r w:rsidR="00FE58E4">
        <w:rPr>
          <w:rFonts w:ascii="Arial" w:hAnsi="Arial" w:cs="Arial"/>
          <w:bCs/>
          <w:szCs w:val="24"/>
          <w:lang w:eastAsia="en-US"/>
        </w:rPr>
        <w:t xml:space="preserve"> </w:t>
      </w:r>
      <w:r w:rsidR="00935E3F">
        <w:rPr>
          <w:rFonts w:ascii="Arial" w:hAnsi="Arial" w:cs="Arial"/>
          <w:bCs/>
          <w:szCs w:val="24"/>
          <w:lang w:eastAsia="en-US"/>
        </w:rPr>
        <w:t xml:space="preserve">that the Clerk should investigate </w:t>
      </w:r>
      <w:r w:rsidR="00CD301D">
        <w:rPr>
          <w:rFonts w:ascii="Arial" w:hAnsi="Arial" w:cs="Arial"/>
          <w:bCs/>
          <w:szCs w:val="24"/>
          <w:lang w:eastAsia="en-US"/>
        </w:rPr>
        <w:t xml:space="preserve">initially </w:t>
      </w:r>
      <w:r w:rsidR="00935E3F">
        <w:rPr>
          <w:rFonts w:ascii="Arial" w:hAnsi="Arial" w:cs="Arial"/>
          <w:bCs/>
          <w:szCs w:val="24"/>
          <w:lang w:eastAsia="en-US"/>
        </w:rPr>
        <w:t xml:space="preserve">who is responsible for </w:t>
      </w:r>
      <w:r w:rsidR="00935E3F">
        <w:rPr>
          <w:rFonts w:ascii="Arial" w:hAnsi="Arial" w:cs="Arial"/>
          <w:bCs/>
          <w:szCs w:val="24"/>
          <w:lang w:eastAsia="en-US"/>
        </w:rPr>
        <w:lastRenderedPageBreak/>
        <w:t>the path’s upkeep and</w:t>
      </w:r>
      <w:r w:rsidR="005F4C02">
        <w:rPr>
          <w:rFonts w:ascii="Arial" w:hAnsi="Arial" w:cs="Arial"/>
          <w:bCs/>
          <w:szCs w:val="24"/>
          <w:lang w:eastAsia="en-US"/>
        </w:rPr>
        <w:t>,</w:t>
      </w:r>
      <w:r w:rsidR="00935E3F">
        <w:rPr>
          <w:rFonts w:ascii="Arial" w:hAnsi="Arial" w:cs="Arial"/>
          <w:bCs/>
          <w:szCs w:val="24"/>
          <w:lang w:eastAsia="en-US"/>
        </w:rPr>
        <w:t xml:space="preserve"> </w:t>
      </w:r>
      <w:r w:rsidR="00C875C0">
        <w:rPr>
          <w:rFonts w:ascii="Arial" w:hAnsi="Arial" w:cs="Arial"/>
          <w:bCs/>
          <w:szCs w:val="24"/>
          <w:lang w:eastAsia="en-US"/>
        </w:rPr>
        <w:t>dependent on</w:t>
      </w:r>
      <w:r w:rsidR="00CD301D">
        <w:rPr>
          <w:rFonts w:ascii="Arial" w:hAnsi="Arial" w:cs="Arial"/>
          <w:bCs/>
          <w:szCs w:val="24"/>
          <w:lang w:eastAsia="en-US"/>
        </w:rPr>
        <w:t xml:space="preserve"> that, obtain quotes for resurfacing</w:t>
      </w:r>
      <w:r w:rsidR="00C875C0">
        <w:rPr>
          <w:rFonts w:ascii="Arial" w:hAnsi="Arial" w:cs="Arial"/>
          <w:bCs/>
          <w:szCs w:val="24"/>
          <w:lang w:eastAsia="en-US"/>
        </w:rPr>
        <w:t xml:space="preserve"> and look into sources of funding</w:t>
      </w:r>
      <w:r w:rsidR="00CD301D">
        <w:rPr>
          <w:rFonts w:ascii="Arial" w:hAnsi="Arial" w:cs="Arial"/>
          <w:bCs/>
          <w:szCs w:val="24"/>
          <w:lang w:eastAsia="en-US"/>
        </w:rPr>
        <w:t xml:space="preserve">. </w:t>
      </w:r>
    </w:p>
    <w:p w14:paraId="5F41C7CF" w14:textId="77777777" w:rsidR="00CD301D" w:rsidRDefault="00CD301D" w:rsidP="00586B48">
      <w:pPr>
        <w:ind w:left="720"/>
        <w:rPr>
          <w:rFonts w:ascii="Arial" w:hAnsi="Arial" w:cs="Arial"/>
          <w:bCs/>
          <w:szCs w:val="24"/>
          <w:lang w:eastAsia="en-US"/>
        </w:rPr>
      </w:pPr>
    </w:p>
    <w:p w14:paraId="4B844263" w14:textId="77777777" w:rsidR="004C15CE" w:rsidRDefault="00CD301D" w:rsidP="00586B48">
      <w:pPr>
        <w:ind w:left="720"/>
        <w:rPr>
          <w:rFonts w:ascii="Arial" w:hAnsi="Arial" w:cs="Arial"/>
          <w:bCs/>
          <w:szCs w:val="24"/>
          <w:lang w:eastAsia="en-US"/>
        </w:rPr>
      </w:pPr>
      <w:r>
        <w:rPr>
          <w:rFonts w:ascii="Arial" w:hAnsi="Arial" w:cs="Arial"/>
          <w:bCs/>
          <w:szCs w:val="24"/>
          <w:lang w:eastAsia="en-US"/>
        </w:rPr>
        <w:t xml:space="preserve">Members also </w:t>
      </w:r>
      <w:r w:rsidR="00463281">
        <w:rPr>
          <w:rFonts w:ascii="Arial" w:hAnsi="Arial" w:cs="Arial"/>
          <w:bCs/>
          <w:szCs w:val="24"/>
          <w:lang w:eastAsia="en-US"/>
        </w:rPr>
        <w:t xml:space="preserve">agreed that the Clerk should </w:t>
      </w:r>
    </w:p>
    <w:p w14:paraId="530FB7A1" w14:textId="3E8BCE31" w:rsidR="00CD301D" w:rsidRPr="00F126F2" w:rsidRDefault="002A7708" w:rsidP="004C15CE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contact</w:t>
      </w:r>
      <w:r w:rsidR="00463281" w:rsidRPr="00F126F2">
        <w:rPr>
          <w:rFonts w:ascii="Arial" w:hAnsi="Arial" w:cs="Arial"/>
          <w:bCs/>
          <w:sz w:val="24"/>
          <w:szCs w:val="24"/>
          <w:lang w:eastAsia="en-US"/>
        </w:rPr>
        <w:t xml:space="preserve"> the Football Club with regard to their responsibility to remove litter</w:t>
      </w:r>
      <w:r w:rsidR="004C15CE" w:rsidRPr="00F126F2">
        <w:rPr>
          <w:rFonts w:ascii="Arial" w:hAnsi="Arial" w:cs="Arial"/>
          <w:bCs/>
          <w:sz w:val="24"/>
          <w:szCs w:val="24"/>
          <w:lang w:eastAsia="en-US"/>
        </w:rPr>
        <w:t xml:space="preserve"> on and around the grounds. </w:t>
      </w:r>
    </w:p>
    <w:p w14:paraId="4FCD660B" w14:textId="768A8583" w:rsidR="004C15CE" w:rsidRPr="00F126F2" w:rsidRDefault="002A7708" w:rsidP="004C15CE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c</w:t>
      </w:r>
      <w:r w:rsidR="004C15CE" w:rsidRPr="00F126F2">
        <w:rPr>
          <w:rFonts w:ascii="Arial" w:hAnsi="Arial" w:cs="Arial"/>
          <w:bCs/>
          <w:sz w:val="24"/>
          <w:szCs w:val="24"/>
          <w:lang w:eastAsia="en-US"/>
        </w:rPr>
        <w:t xml:space="preserve">ontact the local police </w:t>
      </w:r>
      <w:r w:rsidR="00F126F2">
        <w:rPr>
          <w:rFonts w:ascii="Arial" w:hAnsi="Arial" w:cs="Arial"/>
          <w:bCs/>
          <w:sz w:val="24"/>
          <w:szCs w:val="24"/>
          <w:lang w:eastAsia="en-US"/>
        </w:rPr>
        <w:t>asking them to keep up regular patrols around the park.</w:t>
      </w:r>
    </w:p>
    <w:p w14:paraId="0C200A29" w14:textId="77777777" w:rsidR="003A3BEC" w:rsidRDefault="003A3BEC" w:rsidP="00152379">
      <w:pPr>
        <w:rPr>
          <w:rFonts w:ascii="Arial" w:hAnsi="Arial" w:cs="Arial"/>
          <w:b/>
          <w:bCs/>
          <w:szCs w:val="24"/>
        </w:rPr>
      </w:pPr>
    </w:p>
    <w:p w14:paraId="3E3D4A9C" w14:textId="573743F6" w:rsidR="00B11BE9" w:rsidRPr="00AF4C72" w:rsidRDefault="00CF2257" w:rsidP="00B11BE9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lang w:eastAsia="en-US"/>
        </w:rPr>
        <w:t>7</w:t>
      </w:r>
      <w:r w:rsidR="003A3BEC" w:rsidRPr="00803A25">
        <w:rPr>
          <w:rFonts w:ascii="Arial" w:hAnsi="Arial" w:cs="Arial"/>
          <w:b/>
          <w:szCs w:val="24"/>
          <w:lang w:eastAsia="en-US"/>
        </w:rPr>
        <w:t>/</w:t>
      </w:r>
      <w:r w:rsidR="00C65BAA">
        <w:rPr>
          <w:rFonts w:ascii="Arial" w:hAnsi="Arial" w:cs="Arial"/>
          <w:b/>
          <w:bCs/>
          <w:szCs w:val="24"/>
        </w:rPr>
        <w:t>3</w:t>
      </w:r>
      <w:r w:rsidR="003A3BEC" w:rsidRPr="00511498">
        <w:rPr>
          <w:rFonts w:ascii="Arial" w:hAnsi="Arial" w:cs="Arial"/>
          <w:b/>
          <w:bCs/>
          <w:szCs w:val="24"/>
        </w:rPr>
        <w:t>/</w:t>
      </w:r>
      <w:r w:rsidR="003A3BEC" w:rsidRPr="00AF4C72">
        <w:rPr>
          <w:rFonts w:ascii="Arial" w:hAnsi="Arial" w:cs="Arial"/>
          <w:b/>
          <w:bCs/>
          <w:szCs w:val="24"/>
        </w:rPr>
        <w:t>25</w:t>
      </w:r>
      <w:r w:rsidR="003901E9" w:rsidRPr="00AF4C72">
        <w:rPr>
          <w:rFonts w:ascii="Arial" w:hAnsi="Arial" w:cs="Arial"/>
          <w:b/>
          <w:bCs/>
          <w:szCs w:val="24"/>
        </w:rPr>
        <w:t xml:space="preserve"> </w:t>
      </w:r>
      <w:r w:rsidR="00B11BE9" w:rsidRPr="00AF4C72">
        <w:rPr>
          <w:rFonts w:ascii="Arial" w:hAnsi="Arial" w:cs="Arial"/>
          <w:b/>
          <w:bCs/>
          <w:szCs w:val="24"/>
        </w:rPr>
        <w:t>Faringdon Town Football Club</w:t>
      </w:r>
    </w:p>
    <w:p w14:paraId="4D3BA0FA" w14:textId="7C71E691" w:rsidR="000550E1" w:rsidRPr="00385791" w:rsidRDefault="000550E1" w:rsidP="000550E1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85791">
        <w:rPr>
          <w:rFonts w:ascii="Arial" w:hAnsi="Arial" w:cs="Arial"/>
          <w:sz w:val="24"/>
          <w:szCs w:val="24"/>
        </w:rPr>
        <w:t>Members NOTED an update</w:t>
      </w:r>
      <w:r w:rsidR="001F0998" w:rsidRPr="00385791">
        <w:rPr>
          <w:rFonts w:ascii="Arial" w:hAnsi="Arial" w:cs="Arial"/>
          <w:sz w:val="24"/>
          <w:szCs w:val="24"/>
        </w:rPr>
        <w:t>.</w:t>
      </w:r>
    </w:p>
    <w:p w14:paraId="41635D93" w14:textId="1C09B063" w:rsidR="00385791" w:rsidRPr="00385791" w:rsidRDefault="00385791" w:rsidP="00385791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85791">
        <w:rPr>
          <w:rFonts w:ascii="Arial" w:hAnsi="Arial" w:cs="Arial"/>
          <w:sz w:val="24"/>
          <w:szCs w:val="24"/>
        </w:rPr>
        <w:t xml:space="preserve">Members NOTED an update on the Fire Risk Assessment for FTFC and </w:t>
      </w:r>
    </w:p>
    <w:p w14:paraId="7DCE961A" w14:textId="51212A57" w:rsidR="00B11BE9" w:rsidRPr="00385791" w:rsidRDefault="00385791" w:rsidP="00385791">
      <w:pPr>
        <w:pStyle w:val="ListParagraph"/>
        <w:ind w:left="1080"/>
        <w:rPr>
          <w:rFonts w:ascii="Arial" w:hAnsi="Arial" w:cs="Arial"/>
          <w:szCs w:val="24"/>
        </w:rPr>
      </w:pPr>
      <w:r w:rsidRPr="00385791">
        <w:rPr>
          <w:rFonts w:ascii="Arial" w:hAnsi="Arial" w:cs="Arial"/>
          <w:sz w:val="24"/>
          <w:szCs w:val="24"/>
        </w:rPr>
        <w:t>the Judo Club.</w:t>
      </w:r>
      <w:r w:rsidR="00E6338B">
        <w:rPr>
          <w:rFonts w:ascii="Arial" w:hAnsi="Arial" w:cs="Arial"/>
          <w:sz w:val="24"/>
          <w:szCs w:val="24"/>
        </w:rPr>
        <w:t xml:space="preserve"> The </w:t>
      </w:r>
      <w:r w:rsidR="008E6A24">
        <w:rPr>
          <w:rFonts w:ascii="Arial" w:hAnsi="Arial" w:cs="Arial"/>
          <w:sz w:val="24"/>
          <w:szCs w:val="24"/>
        </w:rPr>
        <w:t>Football</w:t>
      </w:r>
      <w:r w:rsidR="00FA3AAA">
        <w:rPr>
          <w:rFonts w:ascii="Arial" w:hAnsi="Arial" w:cs="Arial"/>
          <w:sz w:val="24"/>
          <w:szCs w:val="24"/>
        </w:rPr>
        <w:t xml:space="preserve"> Club is continuing to act on</w:t>
      </w:r>
      <w:r w:rsidR="008E6A24">
        <w:rPr>
          <w:rFonts w:ascii="Arial" w:hAnsi="Arial" w:cs="Arial"/>
          <w:sz w:val="24"/>
          <w:szCs w:val="24"/>
        </w:rPr>
        <w:t xml:space="preserve"> the required actions</w:t>
      </w:r>
      <w:r w:rsidR="00FA3AAA">
        <w:rPr>
          <w:rFonts w:ascii="Arial" w:hAnsi="Arial" w:cs="Arial"/>
          <w:sz w:val="24"/>
          <w:szCs w:val="24"/>
        </w:rPr>
        <w:t xml:space="preserve"> from the Fire Risk Assessment and </w:t>
      </w:r>
      <w:r w:rsidR="00D9431D">
        <w:rPr>
          <w:rFonts w:ascii="Arial" w:hAnsi="Arial" w:cs="Arial"/>
          <w:sz w:val="24"/>
          <w:szCs w:val="24"/>
        </w:rPr>
        <w:t xml:space="preserve">will update </w:t>
      </w:r>
      <w:r w:rsidR="008E6A24">
        <w:rPr>
          <w:rFonts w:ascii="Arial" w:hAnsi="Arial" w:cs="Arial"/>
          <w:sz w:val="24"/>
          <w:szCs w:val="24"/>
        </w:rPr>
        <w:t>at</w:t>
      </w:r>
      <w:r w:rsidR="00D9431D">
        <w:rPr>
          <w:rFonts w:ascii="Arial" w:hAnsi="Arial" w:cs="Arial"/>
          <w:sz w:val="24"/>
          <w:szCs w:val="24"/>
        </w:rPr>
        <w:t xml:space="preserve"> the next meeting. </w:t>
      </w:r>
      <w:r w:rsidR="000550E1" w:rsidRPr="00385791">
        <w:rPr>
          <w:rFonts w:ascii="Arial" w:hAnsi="Arial" w:cs="Arial"/>
          <w:szCs w:val="24"/>
        </w:rPr>
        <w:cr/>
      </w:r>
    </w:p>
    <w:p w14:paraId="575CB9C1" w14:textId="0BBB2389" w:rsidR="003901E9" w:rsidRPr="003901E9" w:rsidRDefault="005646A5" w:rsidP="003901E9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lang w:eastAsia="en-US"/>
        </w:rPr>
        <w:t>8</w:t>
      </w:r>
      <w:r w:rsidR="00815806" w:rsidRPr="00803A25">
        <w:rPr>
          <w:rFonts w:ascii="Arial" w:hAnsi="Arial" w:cs="Arial"/>
          <w:b/>
          <w:szCs w:val="24"/>
          <w:lang w:eastAsia="en-US"/>
        </w:rPr>
        <w:t>/</w:t>
      </w:r>
      <w:r w:rsidR="00C65BAA">
        <w:rPr>
          <w:rFonts w:ascii="Arial" w:hAnsi="Arial" w:cs="Arial"/>
          <w:b/>
          <w:bCs/>
          <w:szCs w:val="24"/>
        </w:rPr>
        <w:t>3</w:t>
      </w:r>
      <w:r w:rsidR="00A74C97" w:rsidRPr="00511498">
        <w:rPr>
          <w:rFonts w:ascii="Arial" w:hAnsi="Arial" w:cs="Arial"/>
          <w:b/>
          <w:bCs/>
          <w:szCs w:val="24"/>
        </w:rPr>
        <w:t>/2</w:t>
      </w:r>
      <w:r w:rsidR="00A74C97">
        <w:rPr>
          <w:rFonts w:ascii="Arial" w:hAnsi="Arial" w:cs="Arial"/>
          <w:b/>
          <w:bCs/>
          <w:szCs w:val="24"/>
        </w:rPr>
        <w:t>5</w:t>
      </w:r>
      <w:r w:rsidR="00A74C97" w:rsidRPr="00511498">
        <w:rPr>
          <w:rFonts w:ascii="Arial" w:hAnsi="Arial" w:cs="Arial"/>
          <w:b/>
          <w:bCs/>
          <w:szCs w:val="24"/>
        </w:rPr>
        <w:t xml:space="preserve"> </w:t>
      </w:r>
      <w:r w:rsidR="003901E9">
        <w:rPr>
          <w:rFonts w:ascii="Arial" w:hAnsi="Arial" w:cs="Arial"/>
          <w:b/>
          <w:bCs/>
          <w:szCs w:val="24"/>
        </w:rPr>
        <w:t>F</w:t>
      </w:r>
      <w:r w:rsidR="003901E9" w:rsidRPr="003901E9">
        <w:rPr>
          <w:rFonts w:ascii="Arial" w:hAnsi="Arial" w:cs="Arial"/>
          <w:b/>
          <w:bCs/>
          <w:szCs w:val="24"/>
        </w:rPr>
        <w:t>aringdon Judo Club</w:t>
      </w:r>
    </w:p>
    <w:p w14:paraId="6F094B53" w14:textId="28AF312C" w:rsidR="00574D71" w:rsidRPr="00B22C73" w:rsidRDefault="003901E9" w:rsidP="007951E5">
      <w:pPr>
        <w:ind w:left="720"/>
        <w:rPr>
          <w:rFonts w:ascii="Arial" w:hAnsi="Arial" w:cs="Arial"/>
          <w:szCs w:val="24"/>
        </w:rPr>
      </w:pPr>
      <w:r w:rsidRPr="00B22C73">
        <w:rPr>
          <w:rFonts w:ascii="Arial" w:hAnsi="Arial" w:cs="Arial"/>
          <w:szCs w:val="24"/>
        </w:rPr>
        <w:t xml:space="preserve">Members NOTED </w:t>
      </w:r>
      <w:r w:rsidR="007951E5">
        <w:rPr>
          <w:rFonts w:ascii="Arial" w:hAnsi="Arial" w:cs="Arial"/>
          <w:szCs w:val="24"/>
        </w:rPr>
        <w:t>an</w:t>
      </w:r>
      <w:r w:rsidR="00D9431D">
        <w:rPr>
          <w:rFonts w:ascii="Arial" w:hAnsi="Arial" w:cs="Arial"/>
          <w:szCs w:val="24"/>
        </w:rPr>
        <w:t xml:space="preserve"> </w:t>
      </w:r>
      <w:r w:rsidR="001F0998" w:rsidRPr="00B22C73">
        <w:rPr>
          <w:rFonts w:ascii="Arial" w:hAnsi="Arial" w:cs="Arial"/>
          <w:szCs w:val="24"/>
        </w:rPr>
        <w:t>update</w:t>
      </w:r>
      <w:r w:rsidR="00B64C76">
        <w:rPr>
          <w:rFonts w:ascii="Arial" w:hAnsi="Arial" w:cs="Arial"/>
          <w:szCs w:val="24"/>
        </w:rPr>
        <w:t xml:space="preserve"> and also NOTED </w:t>
      </w:r>
      <w:r w:rsidR="00D9431D">
        <w:rPr>
          <w:rFonts w:ascii="Arial" w:hAnsi="Arial" w:cs="Arial"/>
          <w:szCs w:val="24"/>
        </w:rPr>
        <w:t>congratulat</w:t>
      </w:r>
      <w:r w:rsidR="00B64C76">
        <w:rPr>
          <w:rFonts w:ascii="Arial" w:hAnsi="Arial" w:cs="Arial"/>
          <w:szCs w:val="24"/>
        </w:rPr>
        <w:t>ions to</w:t>
      </w:r>
      <w:r w:rsidR="00D9431D">
        <w:rPr>
          <w:rFonts w:ascii="Arial" w:hAnsi="Arial" w:cs="Arial"/>
          <w:szCs w:val="24"/>
        </w:rPr>
        <w:t xml:space="preserve"> </w:t>
      </w:r>
      <w:r w:rsidR="0092415E">
        <w:rPr>
          <w:rFonts w:ascii="Arial" w:hAnsi="Arial" w:cs="Arial"/>
          <w:szCs w:val="24"/>
        </w:rPr>
        <w:t xml:space="preserve">Faringdon Judo Club </w:t>
      </w:r>
      <w:r w:rsidR="00D9431D">
        <w:rPr>
          <w:rFonts w:ascii="Arial" w:hAnsi="Arial" w:cs="Arial"/>
          <w:szCs w:val="24"/>
        </w:rPr>
        <w:t>on its success</w:t>
      </w:r>
      <w:r w:rsidR="007951E5">
        <w:rPr>
          <w:rFonts w:ascii="Arial" w:hAnsi="Arial" w:cs="Arial"/>
          <w:szCs w:val="24"/>
        </w:rPr>
        <w:t xml:space="preserve"> </w:t>
      </w:r>
      <w:r w:rsidR="007951E5" w:rsidRPr="00B22C73">
        <w:rPr>
          <w:rFonts w:ascii="Arial" w:hAnsi="Arial" w:cs="Arial"/>
          <w:szCs w:val="24"/>
        </w:rPr>
        <w:t>at the British Judo Council's Open Nationals held in Kettering on Sunday 4th May</w:t>
      </w:r>
      <w:r w:rsidR="007951E5">
        <w:rPr>
          <w:rFonts w:ascii="Arial" w:hAnsi="Arial" w:cs="Arial"/>
          <w:szCs w:val="24"/>
        </w:rPr>
        <w:t>.</w:t>
      </w:r>
    </w:p>
    <w:p w14:paraId="0AAE1075" w14:textId="77777777" w:rsidR="00181D5B" w:rsidRPr="00181D5B" w:rsidRDefault="00181D5B" w:rsidP="00C616CC">
      <w:pPr>
        <w:rPr>
          <w:rFonts w:ascii="Arial" w:hAnsi="Arial" w:cs="Arial"/>
          <w:bCs/>
          <w:szCs w:val="24"/>
        </w:rPr>
      </w:pPr>
    </w:p>
    <w:p w14:paraId="66269D73" w14:textId="73068220" w:rsidR="00FB36B7" w:rsidRPr="00FB36B7" w:rsidRDefault="005646A5" w:rsidP="00FB36B7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093FF1" w:rsidRPr="00A3383A">
        <w:rPr>
          <w:rFonts w:ascii="Arial" w:hAnsi="Arial" w:cs="Arial"/>
          <w:b/>
          <w:bCs/>
          <w:szCs w:val="24"/>
        </w:rPr>
        <w:t>/</w:t>
      </w:r>
      <w:r w:rsidR="00C65BAA">
        <w:rPr>
          <w:rFonts w:ascii="Arial" w:hAnsi="Arial" w:cs="Arial"/>
          <w:b/>
          <w:bCs/>
          <w:szCs w:val="24"/>
        </w:rPr>
        <w:t>3</w:t>
      </w:r>
      <w:r w:rsidR="00A74C97" w:rsidRPr="00511498">
        <w:rPr>
          <w:rFonts w:ascii="Arial" w:hAnsi="Arial" w:cs="Arial"/>
          <w:b/>
          <w:bCs/>
          <w:szCs w:val="24"/>
        </w:rPr>
        <w:t>/2</w:t>
      </w:r>
      <w:r w:rsidR="00A74C97">
        <w:rPr>
          <w:rFonts w:ascii="Arial" w:hAnsi="Arial" w:cs="Arial"/>
          <w:b/>
          <w:bCs/>
          <w:szCs w:val="24"/>
        </w:rPr>
        <w:t>5</w:t>
      </w:r>
      <w:r w:rsidR="00A74C97" w:rsidRPr="00511498">
        <w:rPr>
          <w:rFonts w:ascii="Arial" w:hAnsi="Arial" w:cs="Arial"/>
          <w:b/>
          <w:bCs/>
          <w:szCs w:val="24"/>
        </w:rPr>
        <w:t xml:space="preserve"> </w:t>
      </w:r>
      <w:r w:rsidR="00FB36B7" w:rsidRPr="00FB36B7">
        <w:rPr>
          <w:rFonts w:ascii="Arial" w:hAnsi="Arial" w:cs="Arial"/>
          <w:b/>
          <w:bCs/>
          <w:szCs w:val="24"/>
        </w:rPr>
        <w:t xml:space="preserve">Tucker Park </w:t>
      </w:r>
    </w:p>
    <w:p w14:paraId="72732522" w14:textId="47608F8C" w:rsidR="00FB36B7" w:rsidRPr="00FB36B7" w:rsidRDefault="00FB36B7" w:rsidP="00FB36B7">
      <w:pPr>
        <w:suppressAutoHyphens w:val="0"/>
        <w:ind w:left="720"/>
        <w:contextualSpacing/>
        <w:rPr>
          <w:rFonts w:ascii="Arial" w:hAnsi="Arial" w:cs="Arial"/>
          <w:szCs w:val="24"/>
        </w:rPr>
      </w:pPr>
      <w:r w:rsidRPr="00FB36B7"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>Members NOTED</w:t>
      </w:r>
      <w:r w:rsidRPr="00B11BE9">
        <w:rPr>
          <w:rFonts w:ascii="Arial" w:hAnsi="Arial" w:cs="Arial"/>
          <w:szCs w:val="24"/>
        </w:rPr>
        <w:t xml:space="preserve"> </w:t>
      </w:r>
      <w:r w:rsidRPr="00FB36B7">
        <w:rPr>
          <w:rFonts w:ascii="Arial" w:hAnsi="Arial" w:cs="Arial"/>
          <w:szCs w:val="24"/>
        </w:rPr>
        <w:t>an update</w:t>
      </w:r>
    </w:p>
    <w:p w14:paraId="46E4F3DD" w14:textId="1272A297" w:rsidR="00DA5014" w:rsidRPr="00FB36B7" w:rsidRDefault="00FB36B7" w:rsidP="005646A5">
      <w:pPr>
        <w:suppressAutoHyphens w:val="0"/>
        <w:ind w:left="720"/>
        <w:contextualSpacing/>
        <w:rPr>
          <w:rFonts w:ascii="Arial" w:hAnsi="Arial" w:cs="Arial"/>
          <w:szCs w:val="24"/>
        </w:rPr>
      </w:pPr>
      <w:r w:rsidRPr="00FB36B7">
        <w:rPr>
          <w:rFonts w:ascii="Arial" w:hAnsi="Arial" w:cs="Arial"/>
          <w:szCs w:val="24"/>
        </w:rPr>
        <w:t xml:space="preserve">b) </w:t>
      </w:r>
      <w:r w:rsidR="00DB48F3">
        <w:rPr>
          <w:rFonts w:ascii="Arial" w:hAnsi="Arial" w:cs="Arial"/>
          <w:szCs w:val="24"/>
        </w:rPr>
        <w:t xml:space="preserve">Members </w:t>
      </w:r>
      <w:r w:rsidR="00DB48F3" w:rsidRPr="00DB48F3">
        <w:rPr>
          <w:rFonts w:ascii="Arial" w:hAnsi="Arial" w:cs="Arial"/>
          <w:szCs w:val="24"/>
        </w:rPr>
        <w:t>consider</w:t>
      </w:r>
      <w:r w:rsidR="00DB48F3">
        <w:rPr>
          <w:rFonts w:ascii="Arial" w:hAnsi="Arial" w:cs="Arial"/>
          <w:szCs w:val="24"/>
        </w:rPr>
        <w:t>ed</w:t>
      </w:r>
      <w:r w:rsidR="00DB48F3" w:rsidRPr="00DB48F3">
        <w:rPr>
          <w:rFonts w:ascii="Arial" w:hAnsi="Arial" w:cs="Arial"/>
          <w:szCs w:val="24"/>
        </w:rPr>
        <w:t xml:space="preserve"> upgrading the path behind the Judo Club</w:t>
      </w:r>
      <w:r w:rsidR="00D43410">
        <w:rPr>
          <w:rFonts w:ascii="Arial" w:hAnsi="Arial" w:cs="Arial"/>
          <w:szCs w:val="24"/>
        </w:rPr>
        <w:t>. See 6/3/25.</w:t>
      </w:r>
    </w:p>
    <w:p w14:paraId="6C405A14" w14:textId="77777777" w:rsidR="00A242E2" w:rsidRPr="00B06669" w:rsidRDefault="00A242E2" w:rsidP="00524317">
      <w:pPr>
        <w:suppressAutoHyphens w:val="0"/>
        <w:contextualSpacing/>
        <w:rPr>
          <w:rFonts w:ascii="Arial" w:hAnsi="Arial" w:cs="Arial"/>
          <w:szCs w:val="24"/>
        </w:rPr>
      </w:pPr>
    </w:p>
    <w:p w14:paraId="5FB5ACB4" w14:textId="77777777" w:rsidR="00DB48F3" w:rsidRDefault="00D078EB" w:rsidP="00DB48F3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 w:rsidRPr="00D078EB">
        <w:rPr>
          <w:rFonts w:ascii="Arial" w:hAnsi="Arial" w:cs="Arial"/>
          <w:b/>
          <w:bCs/>
          <w:szCs w:val="24"/>
        </w:rPr>
        <w:t>1</w:t>
      </w:r>
      <w:r w:rsidR="00DB48F3">
        <w:rPr>
          <w:rFonts w:ascii="Arial" w:hAnsi="Arial" w:cs="Arial"/>
          <w:b/>
          <w:bCs/>
          <w:szCs w:val="24"/>
        </w:rPr>
        <w:t>0</w:t>
      </w:r>
      <w:r>
        <w:rPr>
          <w:rFonts w:ascii="Arial" w:hAnsi="Arial" w:cs="Arial"/>
          <w:b/>
          <w:bCs/>
          <w:szCs w:val="24"/>
        </w:rPr>
        <w:t>/</w:t>
      </w:r>
      <w:r w:rsidR="00C65BAA">
        <w:rPr>
          <w:rFonts w:ascii="Arial" w:hAnsi="Arial" w:cs="Arial"/>
          <w:b/>
          <w:bCs/>
          <w:szCs w:val="24"/>
        </w:rPr>
        <w:t>3</w:t>
      </w:r>
      <w:r>
        <w:rPr>
          <w:rFonts w:ascii="Arial" w:hAnsi="Arial" w:cs="Arial"/>
          <w:b/>
          <w:bCs/>
          <w:szCs w:val="24"/>
        </w:rPr>
        <w:t>/25</w:t>
      </w:r>
      <w:r w:rsidRPr="00D078EB">
        <w:rPr>
          <w:rFonts w:ascii="Arial" w:hAnsi="Arial" w:cs="Arial"/>
          <w:b/>
          <w:bCs/>
          <w:szCs w:val="24"/>
        </w:rPr>
        <w:t xml:space="preserve"> Items for Information only</w:t>
      </w:r>
    </w:p>
    <w:p w14:paraId="0226E707" w14:textId="7C45B32E" w:rsidR="001F1FBC" w:rsidRPr="00D07316" w:rsidRDefault="00DB48F3" w:rsidP="00DB48F3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None</w:t>
      </w:r>
      <w:r w:rsidR="00D078EB" w:rsidRPr="00D078EB">
        <w:rPr>
          <w:rFonts w:ascii="Arial" w:hAnsi="Arial" w:cs="Arial"/>
          <w:b/>
          <w:bCs/>
          <w:szCs w:val="24"/>
        </w:rPr>
        <w:cr/>
      </w:r>
    </w:p>
    <w:p w14:paraId="09F339B9" w14:textId="77777777" w:rsidR="0049273B" w:rsidRDefault="0049273B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p w14:paraId="5E52FAA8" w14:textId="77777777" w:rsidR="00D078EB" w:rsidRPr="0049273B" w:rsidRDefault="00D078EB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p w14:paraId="20F49FEC" w14:textId="7C1F0142" w:rsidR="00977172" w:rsidRPr="00977172" w:rsidRDefault="00977172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  <w:r w:rsidRPr="00977172">
        <w:rPr>
          <w:rFonts w:ascii="Arial" w:hAnsi="Arial" w:cs="Arial"/>
          <w:b/>
          <w:bCs/>
          <w:szCs w:val="24"/>
        </w:rPr>
        <w:t xml:space="preserve">Meeting closed </w:t>
      </w:r>
      <w:r w:rsidR="0049273B">
        <w:rPr>
          <w:rFonts w:ascii="Arial" w:hAnsi="Arial" w:cs="Arial"/>
          <w:b/>
          <w:bCs/>
          <w:szCs w:val="24"/>
        </w:rPr>
        <w:t xml:space="preserve">at </w:t>
      </w:r>
      <w:r w:rsidR="00524317">
        <w:rPr>
          <w:rFonts w:ascii="Arial" w:hAnsi="Arial" w:cs="Arial"/>
          <w:b/>
          <w:bCs/>
          <w:szCs w:val="24"/>
        </w:rPr>
        <w:t xml:space="preserve">6.50 </w:t>
      </w:r>
      <w:r w:rsidRPr="00977172">
        <w:rPr>
          <w:rFonts w:ascii="Arial" w:hAnsi="Arial" w:cs="Arial"/>
          <w:b/>
          <w:bCs/>
          <w:szCs w:val="24"/>
        </w:rPr>
        <w:t>p.m</w:t>
      </w:r>
      <w:r w:rsidR="00BE70EA">
        <w:rPr>
          <w:rFonts w:ascii="Arial" w:hAnsi="Arial" w:cs="Arial"/>
          <w:b/>
          <w:bCs/>
          <w:szCs w:val="24"/>
        </w:rPr>
        <w:t>.</w:t>
      </w:r>
    </w:p>
    <w:p w14:paraId="44DBD14D" w14:textId="77777777" w:rsidR="00D05F95" w:rsidRDefault="00D05F95" w:rsidP="00716EA9">
      <w:pPr>
        <w:suppressAutoHyphens w:val="0"/>
        <w:contextualSpacing/>
        <w:rPr>
          <w:rFonts w:ascii="Arial" w:hAnsi="Arial" w:cs="Arial"/>
          <w:szCs w:val="24"/>
        </w:rPr>
      </w:pPr>
    </w:p>
    <w:p w14:paraId="5C58B951" w14:textId="77777777" w:rsidR="00D05F95" w:rsidRDefault="00D05F95" w:rsidP="00716EA9">
      <w:pPr>
        <w:suppressAutoHyphens w:val="0"/>
        <w:contextualSpacing/>
        <w:rPr>
          <w:rFonts w:ascii="Arial" w:hAnsi="Arial" w:cs="Arial"/>
          <w:szCs w:val="24"/>
        </w:rPr>
      </w:pPr>
    </w:p>
    <w:p w14:paraId="460E6214" w14:textId="77777777" w:rsidR="001E2E86" w:rsidRPr="00716EA9" w:rsidRDefault="001E2E86" w:rsidP="00716EA9">
      <w:pPr>
        <w:suppressAutoHyphens w:val="0"/>
        <w:contextualSpacing/>
        <w:rPr>
          <w:rFonts w:ascii="Arial" w:hAnsi="Arial" w:cs="Arial"/>
          <w:szCs w:val="24"/>
        </w:rPr>
      </w:pPr>
    </w:p>
    <w:p w14:paraId="290F698B" w14:textId="53E1BB85" w:rsidR="00416BBC" w:rsidRPr="00716EA9" w:rsidRDefault="00416BBC" w:rsidP="00716EA9">
      <w:pPr>
        <w:suppressAutoHyphens w:val="0"/>
        <w:contextualSpacing/>
        <w:rPr>
          <w:rFonts w:ascii="Arial" w:hAnsi="Arial" w:cs="Arial"/>
          <w:b/>
          <w:bCs/>
          <w:szCs w:val="24"/>
        </w:rPr>
      </w:pPr>
    </w:p>
    <w:sectPr w:rsidR="00416BBC" w:rsidRPr="00716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37A2" w14:textId="77777777" w:rsidR="00E07367" w:rsidRDefault="00E07367">
      <w:r>
        <w:separator/>
      </w:r>
    </w:p>
  </w:endnote>
  <w:endnote w:type="continuationSeparator" w:id="0">
    <w:p w14:paraId="0DFCE2A3" w14:textId="77777777" w:rsidR="00E07367" w:rsidRDefault="00E07367">
      <w:r>
        <w:continuationSeparator/>
      </w:r>
    </w:p>
  </w:endnote>
  <w:endnote w:type="continuationNotice" w:id="1">
    <w:p w14:paraId="45A91709" w14:textId="77777777" w:rsidR="00E07367" w:rsidRDefault="00E07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2524" w14:textId="77777777" w:rsidR="00B746FD" w:rsidRDefault="00B74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F427" w14:textId="77777777" w:rsidR="00B746FD" w:rsidRDefault="00B74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F6F" w14:textId="77777777" w:rsidR="00B746FD" w:rsidRDefault="00B7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3250" w14:textId="77777777" w:rsidR="00E07367" w:rsidRDefault="00E07367">
      <w:r>
        <w:separator/>
      </w:r>
    </w:p>
  </w:footnote>
  <w:footnote w:type="continuationSeparator" w:id="0">
    <w:p w14:paraId="0FC918C3" w14:textId="77777777" w:rsidR="00E07367" w:rsidRDefault="00E07367">
      <w:r>
        <w:continuationSeparator/>
      </w:r>
    </w:p>
  </w:footnote>
  <w:footnote w:type="continuationNotice" w:id="1">
    <w:p w14:paraId="75E08A21" w14:textId="77777777" w:rsidR="00E07367" w:rsidRDefault="00E07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73B3" w14:textId="77777777" w:rsidR="00B746FD" w:rsidRDefault="00B74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03E7" w14:textId="5A871E04" w:rsidR="00B746FD" w:rsidRDefault="00B74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8F36" w14:textId="4E9FD095" w:rsidR="002C25B8" w:rsidRPr="00BB2F13" w:rsidRDefault="008E6A24" w:rsidP="002C25B8">
    <w:pPr>
      <w:rPr>
        <w:rFonts w:ascii="Arial" w:hAnsi="Arial" w:cs="Arial"/>
        <w:b/>
        <w:sz w:val="44"/>
        <w:szCs w:val="44"/>
        <w:u w:val="single"/>
      </w:rPr>
    </w:pPr>
    <w:sdt>
      <w:sdtPr>
        <w:rPr>
          <w:rFonts w:ascii="Arial" w:hAnsi="Arial" w:cs="Arial"/>
          <w:b/>
          <w:sz w:val="44"/>
          <w:szCs w:val="44"/>
          <w:u w:val="single"/>
        </w:rPr>
        <w:id w:val="-114319448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44"/>
            <w:szCs w:val="44"/>
            <w:u w:val="single"/>
          </w:rPr>
          <w:pict w14:anchorId="7E0FBB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rFonts w:ascii="Arial" w:hAnsi="Arial" w:cs="Arial"/>
          <w:b/>
          <w:sz w:val="44"/>
          <w:szCs w:val="44"/>
        </w:rPr>
        <w:id w:val="836499261"/>
        <w:docPartObj>
          <w:docPartGallery w:val="Watermarks"/>
          <w:docPartUnique/>
        </w:docPartObj>
      </w:sdtPr>
      <w:sdtEndPr/>
      <w:sdtContent>
        <w:r w:rsidR="002C25B8">
          <w:rPr>
            <w:rFonts w:ascii="Arial" w:hAnsi="Arial" w:cs="Arial"/>
            <w:b/>
            <w:noProof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56192" behindDoc="1" locked="0" layoutInCell="0" allowOverlap="1" wp14:anchorId="1270B7EC" wp14:editId="3869AC1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8715" r="0" b="652145"/>
                  <wp:wrapNone/>
                  <wp:docPr id="1499082155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FFFBE" w14:textId="77777777" w:rsidR="002C25B8" w:rsidRDefault="002C25B8" w:rsidP="002C25B8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70B7EC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0;margin-top:0;width:412.4pt;height:247.4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4FFFFFBE" w14:textId="77777777" w:rsidR="002C25B8" w:rsidRDefault="002C25B8" w:rsidP="002C25B8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2C25B8" w:rsidRPr="00BB2F13">
      <w:rPr>
        <w:noProof/>
      </w:rPr>
      <w:drawing>
        <wp:anchor distT="0" distB="0" distL="114300" distR="114300" simplePos="0" relativeHeight="251658240" behindDoc="0" locked="0" layoutInCell="1" allowOverlap="1" wp14:anchorId="7812D180" wp14:editId="04FC1DBB">
          <wp:simplePos x="0" y="0"/>
          <wp:positionH relativeFrom="margin">
            <wp:posOffset>5010785</wp:posOffset>
          </wp:positionH>
          <wp:positionV relativeFrom="paragraph">
            <wp:posOffset>6350</wp:posOffset>
          </wp:positionV>
          <wp:extent cx="1410335" cy="1076325"/>
          <wp:effectExtent l="0" t="0" r="0" b="9525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5B8" w:rsidRPr="00BB2F13">
      <w:rPr>
        <w:rFonts w:ascii="Arial" w:hAnsi="Arial" w:cs="Arial"/>
        <w:b/>
        <w:sz w:val="44"/>
        <w:szCs w:val="44"/>
        <w:u w:val="single"/>
      </w:rPr>
      <w:t>FARINGDON TOWN COUNCIL</w:t>
    </w:r>
  </w:p>
  <w:p w14:paraId="591EC01D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570D36B8" wp14:editId="30F91BFE">
          <wp:simplePos x="0" y="0"/>
          <wp:positionH relativeFrom="column">
            <wp:posOffset>3225800</wp:posOffset>
          </wp:positionH>
          <wp:positionV relativeFrom="paragraph">
            <wp:posOffset>130810</wp:posOffset>
          </wp:positionV>
          <wp:extent cx="1536700" cy="638175"/>
          <wp:effectExtent l="0" t="0" r="6350" b="9525"/>
          <wp:wrapTight wrapText="bothSides">
            <wp:wrapPolygon edited="0">
              <wp:start x="0" y="0"/>
              <wp:lineTo x="0" y="21278"/>
              <wp:lineTo x="21421" y="21278"/>
              <wp:lineTo x="21421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6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5930">
      <w:rPr>
        <w:rFonts w:ascii="Arial" w:hAnsi="Arial" w:cs="Arial"/>
        <w:sz w:val="22"/>
        <w:szCs w:val="22"/>
      </w:rPr>
      <w:t>The Pump House, 5 Market Place FARINGDON, Oxfordshire, SN7 7HL</w:t>
    </w:r>
  </w:p>
  <w:p w14:paraId="0BBD0CE7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sz w:val="22"/>
        <w:szCs w:val="22"/>
      </w:rPr>
      <w:t xml:space="preserve">Telephone 01367 240281 </w:t>
    </w:r>
  </w:p>
  <w:p w14:paraId="6EA4B0C3" w14:textId="77777777" w:rsidR="002C25B8" w:rsidRPr="000E5930" w:rsidRDefault="002C25B8" w:rsidP="002C25B8">
    <w:pPr>
      <w:pStyle w:val="Header"/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sz w:val="22"/>
        <w:szCs w:val="22"/>
      </w:rPr>
      <w:t xml:space="preserve">office@faringdontowncouncil.gov.uk </w:t>
    </w:r>
  </w:p>
  <w:p w14:paraId="3F1E278B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hyperlink r:id="rId3" w:history="1">
      <w:r w:rsidRPr="000E5930">
        <w:rPr>
          <w:rStyle w:val="Hyperlink"/>
          <w:rFonts w:ascii="Arial" w:hAnsi="Arial" w:cs="Arial"/>
          <w:sz w:val="22"/>
          <w:szCs w:val="22"/>
        </w:rPr>
        <w:t>www.faringdontowncouncil.gov.uk</w:t>
      </w:r>
    </w:hyperlink>
  </w:p>
  <w:p w14:paraId="02DFDF55" w14:textId="77777777" w:rsidR="002C25B8" w:rsidRPr="000E5930" w:rsidRDefault="002C25B8" w:rsidP="002C25B8">
    <w:pPr>
      <w:rPr>
        <w:rFonts w:ascii="Arial" w:hAnsi="Arial" w:cs="Arial"/>
        <w:sz w:val="22"/>
        <w:szCs w:val="22"/>
      </w:rPr>
    </w:pPr>
    <w:r w:rsidRPr="000E5930">
      <w:rPr>
        <w:rFonts w:ascii="Arial" w:hAnsi="Arial" w:cs="Arial"/>
        <w:sz w:val="22"/>
        <w:szCs w:val="22"/>
      </w:rPr>
      <w:t xml:space="preserve">Clerk: </w:t>
    </w:r>
    <w:r>
      <w:rPr>
        <w:rFonts w:ascii="Arial" w:hAnsi="Arial" w:cs="Arial"/>
        <w:sz w:val="22"/>
        <w:szCs w:val="22"/>
      </w:rPr>
      <w:t xml:space="preserve">Katherine Doughty </w:t>
    </w:r>
    <w:r w:rsidRPr="000E5930">
      <w:rPr>
        <w:rFonts w:ascii="Arial" w:hAnsi="Arial" w:cs="Arial"/>
        <w:sz w:val="22"/>
        <w:szCs w:val="22"/>
      </w:rPr>
      <w:t xml:space="preserve"> </w:t>
    </w:r>
  </w:p>
  <w:p w14:paraId="4547ECDE" w14:textId="4CF4223B" w:rsidR="00C03DDA" w:rsidRDefault="00C03D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1A6AC9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4" w15:restartNumberingAfterBreak="0">
    <w:nsid w:val="00D061BA"/>
    <w:multiLevelType w:val="hybridMultilevel"/>
    <w:tmpl w:val="BADC2DE8"/>
    <w:lvl w:ilvl="0" w:tplc="EAEC1F14">
      <w:numFmt w:val="bullet"/>
      <w:lvlText w:val="-"/>
      <w:lvlJc w:val="left"/>
      <w:pPr>
        <w:ind w:left="1363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02CB43D3"/>
    <w:multiLevelType w:val="hybridMultilevel"/>
    <w:tmpl w:val="9A566CA8"/>
    <w:lvl w:ilvl="0" w:tplc="EA1E26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66AEC"/>
    <w:multiLevelType w:val="hybridMultilevel"/>
    <w:tmpl w:val="30F8E5A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4953"/>
    <w:multiLevelType w:val="hybridMultilevel"/>
    <w:tmpl w:val="A18E684C"/>
    <w:lvl w:ilvl="0" w:tplc="803E7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982643"/>
    <w:multiLevelType w:val="hybridMultilevel"/>
    <w:tmpl w:val="AEDCC190"/>
    <w:lvl w:ilvl="0" w:tplc="9D821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73C20"/>
    <w:multiLevelType w:val="hybridMultilevel"/>
    <w:tmpl w:val="278EB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41E7"/>
    <w:multiLevelType w:val="hybridMultilevel"/>
    <w:tmpl w:val="760C1DE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25BE4"/>
    <w:multiLevelType w:val="hybridMultilevel"/>
    <w:tmpl w:val="9ADEC03E"/>
    <w:lvl w:ilvl="0" w:tplc="8CB0CA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6217"/>
    <w:multiLevelType w:val="hybridMultilevel"/>
    <w:tmpl w:val="958EE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46015"/>
    <w:multiLevelType w:val="hybridMultilevel"/>
    <w:tmpl w:val="FB6E2C94"/>
    <w:lvl w:ilvl="0" w:tplc="F04E7B5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A166E4"/>
    <w:multiLevelType w:val="hybridMultilevel"/>
    <w:tmpl w:val="96026DEA"/>
    <w:lvl w:ilvl="0" w:tplc="28A0CC20">
      <w:start w:val="1"/>
      <w:numFmt w:val="lowerRoman"/>
      <w:lvlText w:val="%1)"/>
      <w:lvlJc w:val="left"/>
      <w:pPr>
        <w:ind w:left="1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47473E02"/>
    <w:multiLevelType w:val="hybridMultilevel"/>
    <w:tmpl w:val="9262227A"/>
    <w:lvl w:ilvl="0" w:tplc="45B80B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C1C5B"/>
    <w:multiLevelType w:val="hybridMultilevel"/>
    <w:tmpl w:val="1092EDF4"/>
    <w:lvl w:ilvl="0" w:tplc="7B0A8E1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F73BB1"/>
    <w:multiLevelType w:val="hybridMultilevel"/>
    <w:tmpl w:val="EFEE4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61173"/>
    <w:multiLevelType w:val="hybridMultilevel"/>
    <w:tmpl w:val="BE4C0304"/>
    <w:lvl w:ilvl="0" w:tplc="8536E75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D5838"/>
    <w:multiLevelType w:val="hybridMultilevel"/>
    <w:tmpl w:val="55A87DA2"/>
    <w:lvl w:ilvl="0" w:tplc="08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0" w15:restartNumberingAfterBreak="0">
    <w:nsid w:val="54767D8E"/>
    <w:multiLevelType w:val="hybridMultilevel"/>
    <w:tmpl w:val="93AA6CCE"/>
    <w:lvl w:ilvl="0" w:tplc="5824E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856EDF"/>
    <w:multiLevelType w:val="hybridMultilevel"/>
    <w:tmpl w:val="4CA492D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A35480"/>
    <w:multiLevelType w:val="hybridMultilevel"/>
    <w:tmpl w:val="B56A539C"/>
    <w:lvl w:ilvl="0" w:tplc="4698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45BFA"/>
    <w:multiLevelType w:val="hybridMultilevel"/>
    <w:tmpl w:val="65D4146C"/>
    <w:lvl w:ilvl="0" w:tplc="A114EE2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50F4240"/>
    <w:multiLevelType w:val="hybridMultilevel"/>
    <w:tmpl w:val="783620B6"/>
    <w:lvl w:ilvl="0" w:tplc="2C0E5EC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82069F2"/>
    <w:multiLevelType w:val="hybridMultilevel"/>
    <w:tmpl w:val="676AA620"/>
    <w:lvl w:ilvl="0" w:tplc="0118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81EBD"/>
    <w:multiLevelType w:val="hybridMultilevel"/>
    <w:tmpl w:val="1CFC741E"/>
    <w:lvl w:ilvl="0" w:tplc="94D06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862DBE"/>
    <w:multiLevelType w:val="hybridMultilevel"/>
    <w:tmpl w:val="BE0A054E"/>
    <w:lvl w:ilvl="0" w:tplc="F43A0B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F3986"/>
    <w:multiLevelType w:val="hybridMultilevel"/>
    <w:tmpl w:val="09C0646A"/>
    <w:lvl w:ilvl="0" w:tplc="B388F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CA3CD0"/>
    <w:multiLevelType w:val="hybridMultilevel"/>
    <w:tmpl w:val="F522CB68"/>
    <w:lvl w:ilvl="0" w:tplc="BAF4A2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EA0491"/>
    <w:multiLevelType w:val="hybridMultilevel"/>
    <w:tmpl w:val="00C6FE54"/>
    <w:lvl w:ilvl="0" w:tplc="81EE2A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487DA8"/>
    <w:multiLevelType w:val="hybridMultilevel"/>
    <w:tmpl w:val="98BAC73C"/>
    <w:lvl w:ilvl="0" w:tplc="B48C11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6C6A"/>
    <w:multiLevelType w:val="hybridMultilevel"/>
    <w:tmpl w:val="7992360E"/>
    <w:lvl w:ilvl="0" w:tplc="3982A42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421914">
    <w:abstractNumId w:val="0"/>
  </w:num>
  <w:num w:numId="2" w16cid:durableId="447092580">
    <w:abstractNumId w:val="32"/>
  </w:num>
  <w:num w:numId="3" w16cid:durableId="1225990246">
    <w:abstractNumId w:val="23"/>
  </w:num>
  <w:num w:numId="4" w16cid:durableId="1260722305">
    <w:abstractNumId w:val="12"/>
  </w:num>
  <w:num w:numId="5" w16cid:durableId="632292907">
    <w:abstractNumId w:val="6"/>
  </w:num>
  <w:num w:numId="6" w16cid:durableId="658078273">
    <w:abstractNumId w:val="19"/>
  </w:num>
  <w:num w:numId="7" w16cid:durableId="1846355284">
    <w:abstractNumId w:val="17"/>
  </w:num>
  <w:num w:numId="8" w16cid:durableId="242447117">
    <w:abstractNumId w:val="9"/>
  </w:num>
  <w:num w:numId="9" w16cid:durableId="1330256350">
    <w:abstractNumId w:val="24"/>
  </w:num>
  <w:num w:numId="10" w16cid:durableId="1035153912">
    <w:abstractNumId w:val="31"/>
  </w:num>
  <w:num w:numId="11" w16cid:durableId="982808570">
    <w:abstractNumId w:val="18"/>
  </w:num>
  <w:num w:numId="12" w16cid:durableId="1738819292">
    <w:abstractNumId w:val="14"/>
  </w:num>
  <w:num w:numId="13" w16cid:durableId="1462842912">
    <w:abstractNumId w:val="15"/>
  </w:num>
  <w:num w:numId="14" w16cid:durableId="813302235">
    <w:abstractNumId w:val="13"/>
  </w:num>
  <w:num w:numId="15" w16cid:durableId="1142847472">
    <w:abstractNumId w:val="5"/>
  </w:num>
  <w:num w:numId="16" w16cid:durableId="1496145829">
    <w:abstractNumId w:val="4"/>
  </w:num>
  <w:num w:numId="17" w16cid:durableId="1868906127">
    <w:abstractNumId w:val="7"/>
  </w:num>
  <w:num w:numId="18" w16cid:durableId="199174050">
    <w:abstractNumId w:val="22"/>
  </w:num>
  <w:num w:numId="19" w16cid:durableId="1914776854">
    <w:abstractNumId w:val="28"/>
  </w:num>
  <w:num w:numId="20" w16cid:durableId="232012024">
    <w:abstractNumId w:val="30"/>
  </w:num>
  <w:num w:numId="21" w16cid:durableId="1587154972">
    <w:abstractNumId w:val="11"/>
  </w:num>
  <w:num w:numId="22" w16cid:durableId="1125393862">
    <w:abstractNumId w:val="8"/>
  </w:num>
  <w:num w:numId="23" w16cid:durableId="557206832">
    <w:abstractNumId w:val="25"/>
  </w:num>
  <w:num w:numId="24" w16cid:durableId="410389348">
    <w:abstractNumId w:val="10"/>
  </w:num>
  <w:num w:numId="25" w16cid:durableId="1720781128">
    <w:abstractNumId w:val="26"/>
  </w:num>
  <w:num w:numId="26" w16cid:durableId="1444685837">
    <w:abstractNumId w:val="20"/>
  </w:num>
  <w:num w:numId="27" w16cid:durableId="867375249">
    <w:abstractNumId w:val="21"/>
  </w:num>
  <w:num w:numId="28" w16cid:durableId="1748768753">
    <w:abstractNumId w:val="16"/>
  </w:num>
  <w:num w:numId="29" w16cid:durableId="27414559">
    <w:abstractNumId w:val="27"/>
  </w:num>
  <w:num w:numId="30" w16cid:durableId="183684704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A4"/>
    <w:rsid w:val="000004BF"/>
    <w:rsid w:val="00000882"/>
    <w:rsid w:val="0000213B"/>
    <w:rsid w:val="00003588"/>
    <w:rsid w:val="00003983"/>
    <w:rsid w:val="00003BFD"/>
    <w:rsid w:val="00003F6B"/>
    <w:rsid w:val="000044E1"/>
    <w:rsid w:val="0000697B"/>
    <w:rsid w:val="000103D2"/>
    <w:rsid w:val="000130F0"/>
    <w:rsid w:val="0001344C"/>
    <w:rsid w:val="000140D2"/>
    <w:rsid w:val="000147DB"/>
    <w:rsid w:val="000151F0"/>
    <w:rsid w:val="000165C5"/>
    <w:rsid w:val="00017224"/>
    <w:rsid w:val="000247A3"/>
    <w:rsid w:val="00024A69"/>
    <w:rsid w:val="00024E40"/>
    <w:rsid w:val="00025496"/>
    <w:rsid w:val="00027E06"/>
    <w:rsid w:val="00030EB6"/>
    <w:rsid w:val="000323C1"/>
    <w:rsid w:val="00032A2D"/>
    <w:rsid w:val="00032D24"/>
    <w:rsid w:val="00035D74"/>
    <w:rsid w:val="00036075"/>
    <w:rsid w:val="000365D4"/>
    <w:rsid w:val="00036719"/>
    <w:rsid w:val="00036EFD"/>
    <w:rsid w:val="00037E9C"/>
    <w:rsid w:val="000418B6"/>
    <w:rsid w:val="00041AB4"/>
    <w:rsid w:val="00042449"/>
    <w:rsid w:val="0004271F"/>
    <w:rsid w:val="0004698C"/>
    <w:rsid w:val="000516FA"/>
    <w:rsid w:val="0005428C"/>
    <w:rsid w:val="000550E1"/>
    <w:rsid w:val="0005548B"/>
    <w:rsid w:val="00055F06"/>
    <w:rsid w:val="00056612"/>
    <w:rsid w:val="00056931"/>
    <w:rsid w:val="000608B4"/>
    <w:rsid w:val="00060DDF"/>
    <w:rsid w:val="00062496"/>
    <w:rsid w:val="00062A42"/>
    <w:rsid w:val="00062F93"/>
    <w:rsid w:val="00062FB6"/>
    <w:rsid w:val="00065C37"/>
    <w:rsid w:val="000665DE"/>
    <w:rsid w:val="00071398"/>
    <w:rsid w:val="0007397A"/>
    <w:rsid w:val="00073A28"/>
    <w:rsid w:val="00074460"/>
    <w:rsid w:val="00075AFC"/>
    <w:rsid w:val="00075ED7"/>
    <w:rsid w:val="0008271B"/>
    <w:rsid w:val="000835A3"/>
    <w:rsid w:val="00085334"/>
    <w:rsid w:val="000856F1"/>
    <w:rsid w:val="000910FE"/>
    <w:rsid w:val="000917BD"/>
    <w:rsid w:val="00093FF1"/>
    <w:rsid w:val="000943F1"/>
    <w:rsid w:val="00094D32"/>
    <w:rsid w:val="00094EF8"/>
    <w:rsid w:val="000951A4"/>
    <w:rsid w:val="000955BA"/>
    <w:rsid w:val="00095978"/>
    <w:rsid w:val="00097AAD"/>
    <w:rsid w:val="000A00CF"/>
    <w:rsid w:val="000A0AD9"/>
    <w:rsid w:val="000A564A"/>
    <w:rsid w:val="000A65E0"/>
    <w:rsid w:val="000B2E10"/>
    <w:rsid w:val="000B44D8"/>
    <w:rsid w:val="000C0089"/>
    <w:rsid w:val="000C012E"/>
    <w:rsid w:val="000C2405"/>
    <w:rsid w:val="000C4145"/>
    <w:rsid w:val="000C49C3"/>
    <w:rsid w:val="000C5F1A"/>
    <w:rsid w:val="000C67E1"/>
    <w:rsid w:val="000C6FB8"/>
    <w:rsid w:val="000C7DD7"/>
    <w:rsid w:val="000D0D4F"/>
    <w:rsid w:val="000D0EEC"/>
    <w:rsid w:val="000D1ACE"/>
    <w:rsid w:val="000D433B"/>
    <w:rsid w:val="000D5929"/>
    <w:rsid w:val="000D5D86"/>
    <w:rsid w:val="000E3FBA"/>
    <w:rsid w:val="000E50FF"/>
    <w:rsid w:val="000E58A3"/>
    <w:rsid w:val="000F0E0E"/>
    <w:rsid w:val="000F542F"/>
    <w:rsid w:val="000F68F3"/>
    <w:rsid w:val="000F6C5D"/>
    <w:rsid w:val="00100040"/>
    <w:rsid w:val="00104074"/>
    <w:rsid w:val="0010429C"/>
    <w:rsid w:val="00104434"/>
    <w:rsid w:val="001110C8"/>
    <w:rsid w:val="00111927"/>
    <w:rsid w:val="0011496A"/>
    <w:rsid w:val="00115C99"/>
    <w:rsid w:val="001169AD"/>
    <w:rsid w:val="00116CA5"/>
    <w:rsid w:val="0012112A"/>
    <w:rsid w:val="00121697"/>
    <w:rsid w:val="00122FE4"/>
    <w:rsid w:val="00123814"/>
    <w:rsid w:val="001249EF"/>
    <w:rsid w:val="00130AC4"/>
    <w:rsid w:val="00130C8F"/>
    <w:rsid w:val="0013545B"/>
    <w:rsid w:val="0013592C"/>
    <w:rsid w:val="0013697B"/>
    <w:rsid w:val="00136A73"/>
    <w:rsid w:val="00137ED7"/>
    <w:rsid w:val="00141483"/>
    <w:rsid w:val="0014422F"/>
    <w:rsid w:val="0014437A"/>
    <w:rsid w:val="001454AF"/>
    <w:rsid w:val="0014679D"/>
    <w:rsid w:val="00152379"/>
    <w:rsid w:val="00153842"/>
    <w:rsid w:val="0015402E"/>
    <w:rsid w:val="00154B83"/>
    <w:rsid w:val="00155F32"/>
    <w:rsid w:val="00156035"/>
    <w:rsid w:val="00156201"/>
    <w:rsid w:val="00160AC7"/>
    <w:rsid w:val="00162823"/>
    <w:rsid w:val="001633E7"/>
    <w:rsid w:val="00163534"/>
    <w:rsid w:val="001656D4"/>
    <w:rsid w:val="00165ADA"/>
    <w:rsid w:val="001674FE"/>
    <w:rsid w:val="0017203D"/>
    <w:rsid w:val="00173141"/>
    <w:rsid w:val="0017342B"/>
    <w:rsid w:val="00173936"/>
    <w:rsid w:val="00173F45"/>
    <w:rsid w:val="0017414C"/>
    <w:rsid w:val="0017569B"/>
    <w:rsid w:val="00177E64"/>
    <w:rsid w:val="00180E1D"/>
    <w:rsid w:val="00181D5B"/>
    <w:rsid w:val="001915B2"/>
    <w:rsid w:val="001A047E"/>
    <w:rsid w:val="001A4258"/>
    <w:rsid w:val="001A4EA9"/>
    <w:rsid w:val="001A5808"/>
    <w:rsid w:val="001A6EC3"/>
    <w:rsid w:val="001A7B70"/>
    <w:rsid w:val="001B14E4"/>
    <w:rsid w:val="001B1CD9"/>
    <w:rsid w:val="001B3053"/>
    <w:rsid w:val="001B4183"/>
    <w:rsid w:val="001B567E"/>
    <w:rsid w:val="001B5C6A"/>
    <w:rsid w:val="001B7515"/>
    <w:rsid w:val="001B753D"/>
    <w:rsid w:val="001C0A40"/>
    <w:rsid w:val="001C1789"/>
    <w:rsid w:val="001C2C57"/>
    <w:rsid w:val="001C4B3D"/>
    <w:rsid w:val="001C55B8"/>
    <w:rsid w:val="001C7D51"/>
    <w:rsid w:val="001D052D"/>
    <w:rsid w:val="001D0AC5"/>
    <w:rsid w:val="001D141C"/>
    <w:rsid w:val="001D3E42"/>
    <w:rsid w:val="001D484E"/>
    <w:rsid w:val="001D768E"/>
    <w:rsid w:val="001E1A68"/>
    <w:rsid w:val="001E20AA"/>
    <w:rsid w:val="001E25B8"/>
    <w:rsid w:val="001E2E86"/>
    <w:rsid w:val="001E3500"/>
    <w:rsid w:val="001E42F9"/>
    <w:rsid w:val="001E48DB"/>
    <w:rsid w:val="001E6695"/>
    <w:rsid w:val="001E7930"/>
    <w:rsid w:val="001F0998"/>
    <w:rsid w:val="001F1FBC"/>
    <w:rsid w:val="001F2360"/>
    <w:rsid w:val="001F25C8"/>
    <w:rsid w:val="001F2A42"/>
    <w:rsid w:val="001F3F5A"/>
    <w:rsid w:val="001F46F6"/>
    <w:rsid w:val="001F4EFC"/>
    <w:rsid w:val="001F5135"/>
    <w:rsid w:val="001F5CF3"/>
    <w:rsid w:val="001F6743"/>
    <w:rsid w:val="00202F83"/>
    <w:rsid w:val="0020518C"/>
    <w:rsid w:val="00205E00"/>
    <w:rsid w:val="002065B7"/>
    <w:rsid w:val="00211268"/>
    <w:rsid w:val="00217D71"/>
    <w:rsid w:val="00233BB5"/>
    <w:rsid w:val="00235503"/>
    <w:rsid w:val="00235978"/>
    <w:rsid w:val="00236BD9"/>
    <w:rsid w:val="00236F56"/>
    <w:rsid w:val="00237BE7"/>
    <w:rsid w:val="00241E0D"/>
    <w:rsid w:val="00242D17"/>
    <w:rsid w:val="00244490"/>
    <w:rsid w:val="00244FBC"/>
    <w:rsid w:val="0024512F"/>
    <w:rsid w:val="0024539B"/>
    <w:rsid w:val="00245893"/>
    <w:rsid w:val="00250CD9"/>
    <w:rsid w:val="00250EE2"/>
    <w:rsid w:val="00251F4D"/>
    <w:rsid w:val="00253236"/>
    <w:rsid w:val="0025384A"/>
    <w:rsid w:val="00260C5D"/>
    <w:rsid w:val="00261F2A"/>
    <w:rsid w:val="00264072"/>
    <w:rsid w:val="00264A77"/>
    <w:rsid w:val="00271055"/>
    <w:rsid w:val="00273DC8"/>
    <w:rsid w:val="00274261"/>
    <w:rsid w:val="00274A3F"/>
    <w:rsid w:val="00274C6B"/>
    <w:rsid w:val="00274CDB"/>
    <w:rsid w:val="00277030"/>
    <w:rsid w:val="00280796"/>
    <w:rsid w:val="00286900"/>
    <w:rsid w:val="0029241A"/>
    <w:rsid w:val="00292531"/>
    <w:rsid w:val="002A326C"/>
    <w:rsid w:val="002A38D6"/>
    <w:rsid w:val="002A40A0"/>
    <w:rsid w:val="002A488C"/>
    <w:rsid w:val="002A6984"/>
    <w:rsid w:val="002A7708"/>
    <w:rsid w:val="002A7E31"/>
    <w:rsid w:val="002B0E74"/>
    <w:rsid w:val="002B1EAE"/>
    <w:rsid w:val="002B39E1"/>
    <w:rsid w:val="002B6864"/>
    <w:rsid w:val="002B6E28"/>
    <w:rsid w:val="002B7287"/>
    <w:rsid w:val="002B7846"/>
    <w:rsid w:val="002B7B0D"/>
    <w:rsid w:val="002C0931"/>
    <w:rsid w:val="002C1486"/>
    <w:rsid w:val="002C2008"/>
    <w:rsid w:val="002C25B8"/>
    <w:rsid w:val="002C3BC6"/>
    <w:rsid w:val="002C4332"/>
    <w:rsid w:val="002C4CE0"/>
    <w:rsid w:val="002C71E8"/>
    <w:rsid w:val="002C7338"/>
    <w:rsid w:val="002C7B28"/>
    <w:rsid w:val="002D16D9"/>
    <w:rsid w:val="002D264C"/>
    <w:rsid w:val="002D2A69"/>
    <w:rsid w:val="002D2E38"/>
    <w:rsid w:val="002E0362"/>
    <w:rsid w:val="002E1844"/>
    <w:rsid w:val="002E267F"/>
    <w:rsid w:val="002E2BFA"/>
    <w:rsid w:val="002E2D1D"/>
    <w:rsid w:val="002E2F4A"/>
    <w:rsid w:val="002E5388"/>
    <w:rsid w:val="002E6984"/>
    <w:rsid w:val="002E6FEA"/>
    <w:rsid w:val="002F0332"/>
    <w:rsid w:val="002F2209"/>
    <w:rsid w:val="002F4A53"/>
    <w:rsid w:val="002F5007"/>
    <w:rsid w:val="002F530C"/>
    <w:rsid w:val="002F6D75"/>
    <w:rsid w:val="002F6E7C"/>
    <w:rsid w:val="002F7886"/>
    <w:rsid w:val="00302252"/>
    <w:rsid w:val="003045A5"/>
    <w:rsid w:val="00306F3F"/>
    <w:rsid w:val="00312C94"/>
    <w:rsid w:val="00313632"/>
    <w:rsid w:val="00315F50"/>
    <w:rsid w:val="00316DB4"/>
    <w:rsid w:val="00317548"/>
    <w:rsid w:val="00317820"/>
    <w:rsid w:val="00317967"/>
    <w:rsid w:val="00317D6B"/>
    <w:rsid w:val="00321833"/>
    <w:rsid w:val="00321A55"/>
    <w:rsid w:val="00322258"/>
    <w:rsid w:val="00326128"/>
    <w:rsid w:val="00326CF0"/>
    <w:rsid w:val="00331379"/>
    <w:rsid w:val="00331596"/>
    <w:rsid w:val="003316F6"/>
    <w:rsid w:val="00332490"/>
    <w:rsid w:val="0033303E"/>
    <w:rsid w:val="003366D7"/>
    <w:rsid w:val="003368AC"/>
    <w:rsid w:val="00337D57"/>
    <w:rsid w:val="00340B71"/>
    <w:rsid w:val="00343D37"/>
    <w:rsid w:val="00344301"/>
    <w:rsid w:val="00344814"/>
    <w:rsid w:val="00346A5F"/>
    <w:rsid w:val="00353ECB"/>
    <w:rsid w:val="0035609B"/>
    <w:rsid w:val="0036141A"/>
    <w:rsid w:val="00361530"/>
    <w:rsid w:val="0036239D"/>
    <w:rsid w:val="00364380"/>
    <w:rsid w:val="003661F5"/>
    <w:rsid w:val="003667C6"/>
    <w:rsid w:val="00366DE3"/>
    <w:rsid w:val="0037077D"/>
    <w:rsid w:val="003708F5"/>
    <w:rsid w:val="00372584"/>
    <w:rsid w:val="00372E62"/>
    <w:rsid w:val="00372FB4"/>
    <w:rsid w:val="0037311B"/>
    <w:rsid w:val="0037354B"/>
    <w:rsid w:val="00374BE5"/>
    <w:rsid w:val="00374D94"/>
    <w:rsid w:val="00376393"/>
    <w:rsid w:val="00376453"/>
    <w:rsid w:val="00376A29"/>
    <w:rsid w:val="003778E9"/>
    <w:rsid w:val="003779C7"/>
    <w:rsid w:val="00380CCF"/>
    <w:rsid w:val="003819D5"/>
    <w:rsid w:val="003828BA"/>
    <w:rsid w:val="0038298E"/>
    <w:rsid w:val="00382DFB"/>
    <w:rsid w:val="00382F36"/>
    <w:rsid w:val="00384913"/>
    <w:rsid w:val="00385764"/>
    <w:rsid w:val="00385791"/>
    <w:rsid w:val="003901E9"/>
    <w:rsid w:val="0039088D"/>
    <w:rsid w:val="00391163"/>
    <w:rsid w:val="00391BBD"/>
    <w:rsid w:val="00392AE2"/>
    <w:rsid w:val="00392FB7"/>
    <w:rsid w:val="003931F0"/>
    <w:rsid w:val="00393501"/>
    <w:rsid w:val="0039483E"/>
    <w:rsid w:val="00394F6E"/>
    <w:rsid w:val="003979E9"/>
    <w:rsid w:val="003A07B9"/>
    <w:rsid w:val="003A0ABD"/>
    <w:rsid w:val="003A0D14"/>
    <w:rsid w:val="003A28DB"/>
    <w:rsid w:val="003A3BEC"/>
    <w:rsid w:val="003A509C"/>
    <w:rsid w:val="003A6491"/>
    <w:rsid w:val="003A7532"/>
    <w:rsid w:val="003B01E4"/>
    <w:rsid w:val="003B01FB"/>
    <w:rsid w:val="003B2135"/>
    <w:rsid w:val="003B22EA"/>
    <w:rsid w:val="003B30AC"/>
    <w:rsid w:val="003B54D5"/>
    <w:rsid w:val="003C0AD8"/>
    <w:rsid w:val="003C0F52"/>
    <w:rsid w:val="003C1283"/>
    <w:rsid w:val="003C134E"/>
    <w:rsid w:val="003C1A73"/>
    <w:rsid w:val="003C3A0C"/>
    <w:rsid w:val="003C3B58"/>
    <w:rsid w:val="003C4C47"/>
    <w:rsid w:val="003D16BC"/>
    <w:rsid w:val="003D2546"/>
    <w:rsid w:val="003D6809"/>
    <w:rsid w:val="003D6AF9"/>
    <w:rsid w:val="003D6B6A"/>
    <w:rsid w:val="003D7F87"/>
    <w:rsid w:val="003E17A7"/>
    <w:rsid w:val="003E2E37"/>
    <w:rsid w:val="003E37AE"/>
    <w:rsid w:val="003E4556"/>
    <w:rsid w:val="003E4885"/>
    <w:rsid w:val="003E61C3"/>
    <w:rsid w:val="003E7C57"/>
    <w:rsid w:val="003F071F"/>
    <w:rsid w:val="003F1238"/>
    <w:rsid w:val="003F196A"/>
    <w:rsid w:val="003F30D9"/>
    <w:rsid w:val="003F52FF"/>
    <w:rsid w:val="003F749B"/>
    <w:rsid w:val="003F784C"/>
    <w:rsid w:val="003F79EF"/>
    <w:rsid w:val="00400A28"/>
    <w:rsid w:val="00400DE1"/>
    <w:rsid w:val="0040259A"/>
    <w:rsid w:val="00403658"/>
    <w:rsid w:val="00407077"/>
    <w:rsid w:val="00407B00"/>
    <w:rsid w:val="00411734"/>
    <w:rsid w:val="004124A7"/>
    <w:rsid w:val="004153FB"/>
    <w:rsid w:val="0041584B"/>
    <w:rsid w:val="004162D0"/>
    <w:rsid w:val="004166E9"/>
    <w:rsid w:val="00416BBC"/>
    <w:rsid w:val="00420C24"/>
    <w:rsid w:val="00421544"/>
    <w:rsid w:val="00422933"/>
    <w:rsid w:val="00422A82"/>
    <w:rsid w:val="00422EEF"/>
    <w:rsid w:val="00423D11"/>
    <w:rsid w:val="004244D3"/>
    <w:rsid w:val="00425195"/>
    <w:rsid w:val="0042758C"/>
    <w:rsid w:val="004304E4"/>
    <w:rsid w:val="0043164C"/>
    <w:rsid w:val="00431CF3"/>
    <w:rsid w:val="00435F18"/>
    <w:rsid w:val="00440722"/>
    <w:rsid w:val="0044420D"/>
    <w:rsid w:val="00446EDF"/>
    <w:rsid w:val="00450F29"/>
    <w:rsid w:val="00451D34"/>
    <w:rsid w:val="004522DE"/>
    <w:rsid w:val="004548AC"/>
    <w:rsid w:val="00457BBE"/>
    <w:rsid w:val="00461302"/>
    <w:rsid w:val="00462027"/>
    <w:rsid w:val="00463281"/>
    <w:rsid w:val="00464030"/>
    <w:rsid w:val="004664FD"/>
    <w:rsid w:val="00466791"/>
    <w:rsid w:val="00467603"/>
    <w:rsid w:val="004706E6"/>
    <w:rsid w:val="00470705"/>
    <w:rsid w:val="004724D4"/>
    <w:rsid w:val="0047253A"/>
    <w:rsid w:val="00482B01"/>
    <w:rsid w:val="00484FF2"/>
    <w:rsid w:val="004870A4"/>
    <w:rsid w:val="00490A6D"/>
    <w:rsid w:val="0049273B"/>
    <w:rsid w:val="00492D96"/>
    <w:rsid w:val="004A05B0"/>
    <w:rsid w:val="004A3358"/>
    <w:rsid w:val="004A47B7"/>
    <w:rsid w:val="004A4F49"/>
    <w:rsid w:val="004A4FE7"/>
    <w:rsid w:val="004A51EF"/>
    <w:rsid w:val="004A6041"/>
    <w:rsid w:val="004A6987"/>
    <w:rsid w:val="004A6E8A"/>
    <w:rsid w:val="004B0E6E"/>
    <w:rsid w:val="004B42F3"/>
    <w:rsid w:val="004C0E36"/>
    <w:rsid w:val="004C15CE"/>
    <w:rsid w:val="004C304C"/>
    <w:rsid w:val="004C3EB9"/>
    <w:rsid w:val="004C5B7C"/>
    <w:rsid w:val="004C6DD8"/>
    <w:rsid w:val="004C6E08"/>
    <w:rsid w:val="004C7504"/>
    <w:rsid w:val="004D1098"/>
    <w:rsid w:val="004D4462"/>
    <w:rsid w:val="004D472E"/>
    <w:rsid w:val="004D56A8"/>
    <w:rsid w:val="004D5B52"/>
    <w:rsid w:val="004D6F04"/>
    <w:rsid w:val="004D739F"/>
    <w:rsid w:val="004D73C4"/>
    <w:rsid w:val="004E025E"/>
    <w:rsid w:val="004E108F"/>
    <w:rsid w:val="004E2CB1"/>
    <w:rsid w:val="004E38F4"/>
    <w:rsid w:val="004E3AC1"/>
    <w:rsid w:val="004E67B1"/>
    <w:rsid w:val="004E7316"/>
    <w:rsid w:val="004E7C02"/>
    <w:rsid w:val="004F115C"/>
    <w:rsid w:val="00500106"/>
    <w:rsid w:val="005021CF"/>
    <w:rsid w:val="00504231"/>
    <w:rsid w:val="00504CE5"/>
    <w:rsid w:val="005078C9"/>
    <w:rsid w:val="005109D1"/>
    <w:rsid w:val="00511498"/>
    <w:rsid w:val="005114A5"/>
    <w:rsid w:val="00512B89"/>
    <w:rsid w:val="00514BB8"/>
    <w:rsid w:val="005165AE"/>
    <w:rsid w:val="00517E2D"/>
    <w:rsid w:val="00520660"/>
    <w:rsid w:val="005209B0"/>
    <w:rsid w:val="005220FE"/>
    <w:rsid w:val="00524317"/>
    <w:rsid w:val="00525D2A"/>
    <w:rsid w:val="0052661C"/>
    <w:rsid w:val="00532D6F"/>
    <w:rsid w:val="00532E4C"/>
    <w:rsid w:val="00540CD6"/>
    <w:rsid w:val="00540DFD"/>
    <w:rsid w:val="00541649"/>
    <w:rsid w:val="00542C8D"/>
    <w:rsid w:val="00544FA8"/>
    <w:rsid w:val="0054596C"/>
    <w:rsid w:val="00546681"/>
    <w:rsid w:val="0054686E"/>
    <w:rsid w:val="00547132"/>
    <w:rsid w:val="005536F6"/>
    <w:rsid w:val="00553B7B"/>
    <w:rsid w:val="00553D59"/>
    <w:rsid w:val="0055508E"/>
    <w:rsid w:val="00556F50"/>
    <w:rsid w:val="00560D9F"/>
    <w:rsid w:val="00562E83"/>
    <w:rsid w:val="00562F36"/>
    <w:rsid w:val="005646A5"/>
    <w:rsid w:val="00564C38"/>
    <w:rsid w:val="00565885"/>
    <w:rsid w:val="00566B96"/>
    <w:rsid w:val="005672A2"/>
    <w:rsid w:val="00570A85"/>
    <w:rsid w:val="00570B14"/>
    <w:rsid w:val="00573C80"/>
    <w:rsid w:val="00574D71"/>
    <w:rsid w:val="005751A3"/>
    <w:rsid w:val="00576DA9"/>
    <w:rsid w:val="00577C54"/>
    <w:rsid w:val="00577D9E"/>
    <w:rsid w:val="00582256"/>
    <w:rsid w:val="00582785"/>
    <w:rsid w:val="00583728"/>
    <w:rsid w:val="00584A18"/>
    <w:rsid w:val="0058595E"/>
    <w:rsid w:val="00586B48"/>
    <w:rsid w:val="00587B93"/>
    <w:rsid w:val="0059168C"/>
    <w:rsid w:val="005916EE"/>
    <w:rsid w:val="00593A56"/>
    <w:rsid w:val="00594656"/>
    <w:rsid w:val="00596657"/>
    <w:rsid w:val="00596DCA"/>
    <w:rsid w:val="005A3413"/>
    <w:rsid w:val="005A5957"/>
    <w:rsid w:val="005A67F8"/>
    <w:rsid w:val="005B0923"/>
    <w:rsid w:val="005B10F7"/>
    <w:rsid w:val="005B2083"/>
    <w:rsid w:val="005B218E"/>
    <w:rsid w:val="005B251A"/>
    <w:rsid w:val="005B69EA"/>
    <w:rsid w:val="005C2279"/>
    <w:rsid w:val="005C58DC"/>
    <w:rsid w:val="005C5BFA"/>
    <w:rsid w:val="005C63FE"/>
    <w:rsid w:val="005D1D67"/>
    <w:rsid w:val="005D27D7"/>
    <w:rsid w:val="005D34B3"/>
    <w:rsid w:val="005D37AF"/>
    <w:rsid w:val="005D401D"/>
    <w:rsid w:val="005D4B83"/>
    <w:rsid w:val="005D564B"/>
    <w:rsid w:val="005D5F8C"/>
    <w:rsid w:val="005D6451"/>
    <w:rsid w:val="005D6DDD"/>
    <w:rsid w:val="005D7E56"/>
    <w:rsid w:val="005E0EE3"/>
    <w:rsid w:val="005E157E"/>
    <w:rsid w:val="005E1BD3"/>
    <w:rsid w:val="005E42DF"/>
    <w:rsid w:val="005E5991"/>
    <w:rsid w:val="005E5DFF"/>
    <w:rsid w:val="005E68EE"/>
    <w:rsid w:val="005E71AF"/>
    <w:rsid w:val="005E7C2A"/>
    <w:rsid w:val="005F327A"/>
    <w:rsid w:val="005F4C02"/>
    <w:rsid w:val="005F5D29"/>
    <w:rsid w:val="005F7C24"/>
    <w:rsid w:val="005F7D3F"/>
    <w:rsid w:val="0060041F"/>
    <w:rsid w:val="006014C5"/>
    <w:rsid w:val="00604171"/>
    <w:rsid w:val="00604B0C"/>
    <w:rsid w:val="00611C3A"/>
    <w:rsid w:val="00614EC3"/>
    <w:rsid w:val="00615662"/>
    <w:rsid w:val="0062104E"/>
    <w:rsid w:val="00621080"/>
    <w:rsid w:val="006228A9"/>
    <w:rsid w:val="0062375A"/>
    <w:rsid w:val="00625248"/>
    <w:rsid w:val="006256CA"/>
    <w:rsid w:val="00626922"/>
    <w:rsid w:val="00630199"/>
    <w:rsid w:val="00630AB9"/>
    <w:rsid w:val="006319C6"/>
    <w:rsid w:val="00631C15"/>
    <w:rsid w:val="00634E68"/>
    <w:rsid w:val="0063625D"/>
    <w:rsid w:val="00636DCD"/>
    <w:rsid w:val="00640764"/>
    <w:rsid w:val="00640A9C"/>
    <w:rsid w:val="00641BAD"/>
    <w:rsid w:val="00642CDE"/>
    <w:rsid w:val="00646152"/>
    <w:rsid w:val="0064624D"/>
    <w:rsid w:val="00646C0B"/>
    <w:rsid w:val="00650323"/>
    <w:rsid w:val="006512EC"/>
    <w:rsid w:val="0065480C"/>
    <w:rsid w:val="00655366"/>
    <w:rsid w:val="00655720"/>
    <w:rsid w:val="0065586C"/>
    <w:rsid w:val="0065597F"/>
    <w:rsid w:val="00655CA7"/>
    <w:rsid w:val="00655E9D"/>
    <w:rsid w:val="006567C8"/>
    <w:rsid w:val="00657148"/>
    <w:rsid w:val="0065721C"/>
    <w:rsid w:val="006609B3"/>
    <w:rsid w:val="0066460F"/>
    <w:rsid w:val="00665EE3"/>
    <w:rsid w:val="00667C28"/>
    <w:rsid w:val="00672163"/>
    <w:rsid w:val="006732D2"/>
    <w:rsid w:val="00677ECA"/>
    <w:rsid w:val="0068001F"/>
    <w:rsid w:val="0068381B"/>
    <w:rsid w:val="00685A6C"/>
    <w:rsid w:val="0068632D"/>
    <w:rsid w:val="00687A05"/>
    <w:rsid w:val="00690CED"/>
    <w:rsid w:val="00693090"/>
    <w:rsid w:val="00694FEF"/>
    <w:rsid w:val="00695759"/>
    <w:rsid w:val="00695853"/>
    <w:rsid w:val="00697C29"/>
    <w:rsid w:val="006A3936"/>
    <w:rsid w:val="006A69F4"/>
    <w:rsid w:val="006A7D4E"/>
    <w:rsid w:val="006A7FD0"/>
    <w:rsid w:val="006B169A"/>
    <w:rsid w:val="006B215A"/>
    <w:rsid w:val="006B30A7"/>
    <w:rsid w:val="006B33C4"/>
    <w:rsid w:val="006B34EE"/>
    <w:rsid w:val="006B4CC9"/>
    <w:rsid w:val="006B5114"/>
    <w:rsid w:val="006B53E5"/>
    <w:rsid w:val="006B6FD8"/>
    <w:rsid w:val="006B705C"/>
    <w:rsid w:val="006C198D"/>
    <w:rsid w:val="006C1CB7"/>
    <w:rsid w:val="006C2078"/>
    <w:rsid w:val="006C3595"/>
    <w:rsid w:val="006C4B9E"/>
    <w:rsid w:val="006D0BA6"/>
    <w:rsid w:val="006D14A5"/>
    <w:rsid w:val="006D1E50"/>
    <w:rsid w:val="006D4AA4"/>
    <w:rsid w:val="006D4CB8"/>
    <w:rsid w:val="006D6D2E"/>
    <w:rsid w:val="006D7BAC"/>
    <w:rsid w:val="006E17AD"/>
    <w:rsid w:val="006E50DF"/>
    <w:rsid w:val="006E58AF"/>
    <w:rsid w:val="006E6730"/>
    <w:rsid w:val="006F0910"/>
    <w:rsid w:val="006F0C0F"/>
    <w:rsid w:val="006F0E7D"/>
    <w:rsid w:val="006F3A9D"/>
    <w:rsid w:val="006F467C"/>
    <w:rsid w:val="006F4847"/>
    <w:rsid w:val="006F54FE"/>
    <w:rsid w:val="007008A4"/>
    <w:rsid w:val="00702685"/>
    <w:rsid w:val="00702963"/>
    <w:rsid w:val="00702ECD"/>
    <w:rsid w:val="007035EE"/>
    <w:rsid w:val="00705468"/>
    <w:rsid w:val="007056B5"/>
    <w:rsid w:val="0070593E"/>
    <w:rsid w:val="00711917"/>
    <w:rsid w:val="00711CD3"/>
    <w:rsid w:val="007126C7"/>
    <w:rsid w:val="00716EA9"/>
    <w:rsid w:val="0071797D"/>
    <w:rsid w:val="00722965"/>
    <w:rsid w:val="00732497"/>
    <w:rsid w:val="00732D25"/>
    <w:rsid w:val="007343AB"/>
    <w:rsid w:val="00737638"/>
    <w:rsid w:val="00737A16"/>
    <w:rsid w:val="00740B53"/>
    <w:rsid w:val="00743C72"/>
    <w:rsid w:val="00744D1E"/>
    <w:rsid w:val="00745989"/>
    <w:rsid w:val="007463EE"/>
    <w:rsid w:val="007509D0"/>
    <w:rsid w:val="00753371"/>
    <w:rsid w:val="00755753"/>
    <w:rsid w:val="00755D56"/>
    <w:rsid w:val="00755DC6"/>
    <w:rsid w:val="0075717B"/>
    <w:rsid w:val="0076148D"/>
    <w:rsid w:val="00761532"/>
    <w:rsid w:val="00761D03"/>
    <w:rsid w:val="0076286B"/>
    <w:rsid w:val="00762965"/>
    <w:rsid w:val="00762A98"/>
    <w:rsid w:val="007638A9"/>
    <w:rsid w:val="00765516"/>
    <w:rsid w:val="00765716"/>
    <w:rsid w:val="00765F12"/>
    <w:rsid w:val="0076719B"/>
    <w:rsid w:val="00767417"/>
    <w:rsid w:val="007700FE"/>
    <w:rsid w:val="00770A9C"/>
    <w:rsid w:val="0077191A"/>
    <w:rsid w:val="00774047"/>
    <w:rsid w:val="00775EBA"/>
    <w:rsid w:val="007775C6"/>
    <w:rsid w:val="0078181C"/>
    <w:rsid w:val="00782A33"/>
    <w:rsid w:val="00783451"/>
    <w:rsid w:val="00786BBB"/>
    <w:rsid w:val="00786C48"/>
    <w:rsid w:val="00786D20"/>
    <w:rsid w:val="00787A79"/>
    <w:rsid w:val="007915D1"/>
    <w:rsid w:val="007915F6"/>
    <w:rsid w:val="00792CC1"/>
    <w:rsid w:val="007951E5"/>
    <w:rsid w:val="0079651A"/>
    <w:rsid w:val="007A0FE5"/>
    <w:rsid w:val="007A2A5F"/>
    <w:rsid w:val="007A32E4"/>
    <w:rsid w:val="007A4359"/>
    <w:rsid w:val="007A571D"/>
    <w:rsid w:val="007A6136"/>
    <w:rsid w:val="007A66C6"/>
    <w:rsid w:val="007A6E29"/>
    <w:rsid w:val="007B0326"/>
    <w:rsid w:val="007B03C7"/>
    <w:rsid w:val="007B0603"/>
    <w:rsid w:val="007B3F07"/>
    <w:rsid w:val="007C2D70"/>
    <w:rsid w:val="007C4F04"/>
    <w:rsid w:val="007C53FE"/>
    <w:rsid w:val="007C765D"/>
    <w:rsid w:val="007D0196"/>
    <w:rsid w:val="007D098A"/>
    <w:rsid w:val="007D4162"/>
    <w:rsid w:val="007D4738"/>
    <w:rsid w:val="007D4A9E"/>
    <w:rsid w:val="007D6090"/>
    <w:rsid w:val="007D7A8E"/>
    <w:rsid w:val="007E0811"/>
    <w:rsid w:val="007E253F"/>
    <w:rsid w:val="007E4235"/>
    <w:rsid w:val="007E490F"/>
    <w:rsid w:val="007E49DC"/>
    <w:rsid w:val="007E5E60"/>
    <w:rsid w:val="007E60EC"/>
    <w:rsid w:val="007E69EC"/>
    <w:rsid w:val="007F0004"/>
    <w:rsid w:val="007F1278"/>
    <w:rsid w:val="007F20DB"/>
    <w:rsid w:val="007F28AF"/>
    <w:rsid w:val="007F3A40"/>
    <w:rsid w:val="007F4891"/>
    <w:rsid w:val="007F49D1"/>
    <w:rsid w:val="007F4AC4"/>
    <w:rsid w:val="007F4C48"/>
    <w:rsid w:val="007F4DCF"/>
    <w:rsid w:val="007F517A"/>
    <w:rsid w:val="007F5262"/>
    <w:rsid w:val="007F6E27"/>
    <w:rsid w:val="007F7659"/>
    <w:rsid w:val="0080002F"/>
    <w:rsid w:val="008012E1"/>
    <w:rsid w:val="008012F6"/>
    <w:rsid w:val="00801B00"/>
    <w:rsid w:val="00801B5D"/>
    <w:rsid w:val="00802930"/>
    <w:rsid w:val="00803A25"/>
    <w:rsid w:val="008052E2"/>
    <w:rsid w:val="0080586F"/>
    <w:rsid w:val="0080790A"/>
    <w:rsid w:val="00810555"/>
    <w:rsid w:val="00810AAA"/>
    <w:rsid w:val="008110AA"/>
    <w:rsid w:val="008131B8"/>
    <w:rsid w:val="008131F4"/>
    <w:rsid w:val="00813B03"/>
    <w:rsid w:val="00814FE5"/>
    <w:rsid w:val="008155AE"/>
    <w:rsid w:val="00815806"/>
    <w:rsid w:val="008176F2"/>
    <w:rsid w:val="00817AAC"/>
    <w:rsid w:val="00821E7D"/>
    <w:rsid w:val="00823958"/>
    <w:rsid w:val="008245F2"/>
    <w:rsid w:val="00825C64"/>
    <w:rsid w:val="00826563"/>
    <w:rsid w:val="00830C3B"/>
    <w:rsid w:val="00832A71"/>
    <w:rsid w:val="00834278"/>
    <w:rsid w:val="008349EE"/>
    <w:rsid w:val="00834D36"/>
    <w:rsid w:val="00836393"/>
    <w:rsid w:val="00837EBC"/>
    <w:rsid w:val="00843D7F"/>
    <w:rsid w:val="008447EE"/>
    <w:rsid w:val="00844FE8"/>
    <w:rsid w:val="00845490"/>
    <w:rsid w:val="008462BA"/>
    <w:rsid w:val="008463A9"/>
    <w:rsid w:val="00847A23"/>
    <w:rsid w:val="00853BC9"/>
    <w:rsid w:val="00855433"/>
    <w:rsid w:val="00855E89"/>
    <w:rsid w:val="00857A75"/>
    <w:rsid w:val="00860DE9"/>
    <w:rsid w:val="00865C71"/>
    <w:rsid w:val="008707FE"/>
    <w:rsid w:val="00872ADF"/>
    <w:rsid w:val="00873EA3"/>
    <w:rsid w:val="00874938"/>
    <w:rsid w:val="008754E7"/>
    <w:rsid w:val="0087570D"/>
    <w:rsid w:val="008758FD"/>
    <w:rsid w:val="00881AAA"/>
    <w:rsid w:val="00882274"/>
    <w:rsid w:val="008826A8"/>
    <w:rsid w:val="0088488D"/>
    <w:rsid w:val="00884C18"/>
    <w:rsid w:val="008852EC"/>
    <w:rsid w:val="008864AD"/>
    <w:rsid w:val="0088742B"/>
    <w:rsid w:val="00887DB6"/>
    <w:rsid w:val="008913DE"/>
    <w:rsid w:val="008919A2"/>
    <w:rsid w:val="00893A51"/>
    <w:rsid w:val="00896283"/>
    <w:rsid w:val="00897046"/>
    <w:rsid w:val="008A2ABC"/>
    <w:rsid w:val="008A4585"/>
    <w:rsid w:val="008A7821"/>
    <w:rsid w:val="008A7D40"/>
    <w:rsid w:val="008B03AD"/>
    <w:rsid w:val="008B1C23"/>
    <w:rsid w:val="008B4110"/>
    <w:rsid w:val="008B5247"/>
    <w:rsid w:val="008B6B28"/>
    <w:rsid w:val="008C0CC6"/>
    <w:rsid w:val="008C27B7"/>
    <w:rsid w:val="008C3403"/>
    <w:rsid w:val="008C3C2B"/>
    <w:rsid w:val="008C5EE1"/>
    <w:rsid w:val="008C6C9F"/>
    <w:rsid w:val="008D1638"/>
    <w:rsid w:val="008D2CB1"/>
    <w:rsid w:val="008E07B9"/>
    <w:rsid w:val="008E1F3D"/>
    <w:rsid w:val="008E2A6F"/>
    <w:rsid w:val="008E3118"/>
    <w:rsid w:val="008E36F9"/>
    <w:rsid w:val="008E4C9C"/>
    <w:rsid w:val="008E6A24"/>
    <w:rsid w:val="008E6A40"/>
    <w:rsid w:val="008E7193"/>
    <w:rsid w:val="008E7BB9"/>
    <w:rsid w:val="008F15DB"/>
    <w:rsid w:val="008F1D22"/>
    <w:rsid w:val="008F5654"/>
    <w:rsid w:val="00905130"/>
    <w:rsid w:val="00905564"/>
    <w:rsid w:val="00905F49"/>
    <w:rsid w:val="009115A3"/>
    <w:rsid w:val="00912409"/>
    <w:rsid w:val="00914078"/>
    <w:rsid w:val="00916293"/>
    <w:rsid w:val="009167CA"/>
    <w:rsid w:val="00916B1F"/>
    <w:rsid w:val="00920052"/>
    <w:rsid w:val="0092113E"/>
    <w:rsid w:val="00923629"/>
    <w:rsid w:val="0092415E"/>
    <w:rsid w:val="00926264"/>
    <w:rsid w:val="00926A23"/>
    <w:rsid w:val="009276CF"/>
    <w:rsid w:val="00927A68"/>
    <w:rsid w:val="00927DD4"/>
    <w:rsid w:val="00932F26"/>
    <w:rsid w:val="00935E3F"/>
    <w:rsid w:val="009363AF"/>
    <w:rsid w:val="00936E2E"/>
    <w:rsid w:val="0094002E"/>
    <w:rsid w:val="0094017E"/>
    <w:rsid w:val="00940624"/>
    <w:rsid w:val="009410C3"/>
    <w:rsid w:val="0094229C"/>
    <w:rsid w:val="00942351"/>
    <w:rsid w:val="0094381A"/>
    <w:rsid w:val="00944D64"/>
    <w:rsid w:val="0094535C"/>
    <w:rsid w:val="009473C7"/>
    <w:rsid w:val="00950980"/>
    <w:rsid w:val="00951772"/>
    <w:rsid w:val="00951933"/>
    <w:rsid w:val="00953480"/>
    <w:rsid w:val="00953BB9"/>
    <w:rsid w:val="00955461"/>
    <w:rsid w:val="00956BEC"/>
    <w:rsid w:val="0096086D"/>
    <w:rsid w:val="00961517"/>
    <w:rsid w:val="0096163C"/>
    <w:rsid w:val="009622DF"/>
    <w:rsid w:val="00962601"/>
    <w:rsid w:val="00964960"/>
    <w:rsid w:val="00964AFF"/>
    <w:rsid w:val="00964EDF"/>
    <w:rsid w:val="0096646B"/>
    <w:rsid w:val="009679E0"/>
    <w:rsid w:val="009711CB"/>
    <w:rsid w:val="00971EEB"/>
    <w:rsid w:val="00975813"/>
    <w:rsid w:val="00975A3D"/>
    <w:rsid w:val="00976235"/>
    <w:rsid w:val="009768CB"/>
    <w:rsid w:val="00977172"/>
    <w:rsid w:val="00977B61"/>
    <w:rsid w:val="00981FF2"/>
    <w:rsid w:val="00984579"/>
    <w:rsid w:val="00987B03"/>
    <w:rsid w:val="009900A6"/>
    <w:rsid w:val="00990155"/>
    <w:rsid w:val="0099211E"/>
    <w:rsid w:val="0099226A"/>
    <w:rsid w:val="009927A6"/>
    <w:rsid w:val="009947ED"/>
    <w:rsid w:val="009A1E2C"/>
    <w:rsid w:val="009A3785"/>
    <w:rsid w:val="009A3A00"/>
    <w:rsid w:val="009A504D"/>
    <w:rsid w:val="009A621C"/>
    <w:rsid w:val="009B040A"/>
    <w:rsid w:val="009B1A17"/>
    <w:rsid w:val="009B35D4"/>
    <w:rsid w:val="009B375C"/>
    <w:rsid w:val="009B5B6D"/>
    <w:rsid w:val="009B7B04"/>
    <w:rsid w:val="009C08A4"/>
    <w:rsid w:val="009C0FE5"/>
    <w:rsid w:val="009C1BCF"/>
    <w:rsid w:val="009C3DF8"/>
    <w:rsid w:val="009C4942"/>
    <w:rsid w:val="009C56E3"/>
    <w:rsid w:val="009C5F27"/>
    <w:rsid w:val="009C7584"/>
    <w:rsid w:val="009D1572"/>
    <w:rsid w:val="009D4385"/>
    <w:rsid w:val="009D6674"/>
    <w:rsid w:val="009D6CB9"/>
    <w:rsid w:val="009D6D4E"/>
    <w:rsid w:val="009D72B5"/>
    <w:rsid w:val="009D7FF6"/>
    <w:rsid w:val="009E0802"/>
    <w:rsid w:val="009E2228"/>
    <w:rsid w:val="009E3A7E"/>
    <w:rsid w:val="009E4482"/>
    <w:rsid w:val="009E4DD8"/>
    <w:rsid w:val="009E5457"/>
    <w:rsid w:val="009E6CDA"/>
    <w:rsid w:val="009E78A9"/>
    <w:rsid w:val="009F1BEC"/>
    <w:rsid w:val="009F45D0"/>
    <w:rsid w:val="009F5864"/>
    <w:rsid w:val="009F5CC3"/>
    <w:rsid w:val="009F78F9"/>
    <w:rsid w:val="00A002E2"/>
    <w:rsid w:val="00A0032E"/>
    <w:rsid w:val="00A01722"/>
    <w:rsid w:val="00A0404C"/>
    <w:rsid w:val="00A04501"/>
    <w:rsid w:val="00A06505"/>
    <w:rsid w:val="00A10897"/>
    <w:rsid w:val="00A10AC0"/>
    <w:rsid w:val="00A12BC2"/>
    <w:rsid w:val="00A12D9C"/>
    <w:rsid w:val="00A12DA7"/>
    <w:rsid w:val="00A1672C"/>
    <w:rsid w:val="00A170EF"/>
    <w:rsid w:val="00A2197C"/>
    <w:rsid w:val="00A22C52"/>
    <w:rsid w:val="00A235CA"/>
    <w:rsid w:val="00A242E2"/>
    <w:rsid w:val="00A25C39"/>
    <w:rsid w:val="00A31D87"/>
    <w:rsid w:val="00A32040"/>
    <w:rsid w:val="00A3383A"/>
    <w:rsid w:val="00A3627A"/>
    <w:rsid w:val="00A40BD2"/>
    <w:rsid w:val="00A42C4D"/>
    <w:rsid w:val="00A42F95"/>
    <w:rsid w:val="00A45222"/>
    <w:rsid w:val="00A46416"/>
    <w:rsid w:val="00A50341"/>
    <w:rsid w:val="00A52B8B"/>
    <w:rsid w:val="00A52FB1"/>
    <w:rsid w:val="00A5309F"/>
    <w:rsid w:val="00A54B99"/>
    <w:rsid w:val="00A54BC9"/>
    <w:rsid w:val="00A579FF"/>
    <w:rsid w:val="00A60751"/>
    <w:rsid w:val="00A61416"/>
    <w:rsid w:val="00A72CA2"/>
    <w:rsid w:val="00A74C97"/>
    <w:rsid w:val="00A755DF"/>
    <w:rsid w:val="00A76D76"/>
    <w:rsid w:val="00A82D0A"/>
    <w:rsid w:val="00A844EC"/>
    <w:rsid w:val="00A8559C"/>
    <w:rsid w:val="00A860EF"/>
    <w:rsid w:val="00A878FF"/>
    <w:rsid w:val="00A90370"/>
    <w:rsid w:val="00A93112"/>
    <w:rsid w:val="00A952CC"/>
    <w:rsid w:val="00A95582"/>
    <w:rsid w:val="00AA08B1"/>
    <w:rsid w:val="00AA0D35"/>
    <w:rsid w:val="00AA25FF"/>
    <w:rsid w:val="00AA2A60"/>
    <w:rsid w:val="00AA3567"/>
    <w:rsid w:val="00AA4907"/>
    <w:rsid w:val="00AA526F"/>
    <w:rsid w:val="00AB24D0"/>
    <w:rsid w:val="00AB3585"/>
    <w:rsid w:val="00AB44F9"/>
    <w:rsid w:val="00AC1216"/>
    <w:rsid w:val="00AC5DF7"/>
    <w:rsid w:val="00AD0346"/>
    <w:rsid w:val="00AD4106"/>
    <w:rsid w:val="00AD788D"/>
    <w:rsid w:val="00AD7C1E"/>
    <w:rsid w:val="00AE2A82"/>
    <w:rsid w:val="00AE500A"/>
    <w:rsid w:val="00AE506C"/>
    <w:rsid w:val="00AE6092"/>
    <w:rsid w:val="00AE66B6"/>
    <w:rsid w:val="00AE747B"/>
    <w:rsid w:val="00AE78CA"/>
    <w:rsid w:val="00AF31D9"/>
    <w:rsid w:val="00AF4C72"/>
    <w:rsid w:val="00AF6679"/>
    <w:rsid w:val="00B0135D"/>
    <w:rsid w:val="00B017C3"/>
    <w:rsid w:val="00B022D3"/>
    <w:rsid w:val="00B036A8"/>
    <w:rsid w:val="00B053E2"/>
    <w:rsid w:val="00B06669"/>
    <w:rsid w:val="00B10A48"/>
    <w:rsid w:val="00B1156D"/>
    <w:rsid w:val="00B11B82"/>
    <w:rsid w:val="00B11BE9"/>
    <w:rsid w:val="00B13E77"/>
    <w:rsid w:val="00B1580E"/>
    <w:rsid w:val="00B16A02"/>
    <w:rsid w:val="00B17765"/>
    <w:rsid w:val="00B202CD"/>
    <w:rsid w:val="00B22886"/>
    <w:rsid w:val="00B22C73"/>
    <w:rsid w:val="00B235A6"/>
    <w:rsid w:val="00B26237"/>
    <w:rsid w:val="00B26499"/>
    <w:rsid w:val="00B26565"/>
    <w:rsid w:val="00B274E5"/>
    <w:rsid w:val="00B3531E"/>
    <w:rsid w:val="00B35FE2"/>
    <w:rsid w:val="00B36BEB"/>
    <w:rsid w:val="00B36E8C"/>
    <w:rsid w:val="00B40475"/>
    <w:rsid w:val="00B41D77"/>
    <w:rsid w:val="00B41E27"/>
    <w:rsid w:val="00B42DB6"/>
    <w:rsid w:val="00B43A17"/>
    <w:rsid w:val="00B43F3A"/>
    <w:rsid w:val="00B44074"/>
    <w:rsid w:val="00B47597"/>
    <w:rsid w:val="00B52CAF"/>
    <w:rsid w:val="00B54172"/>
    <w:rsid w:val="00B5489A"/>
    <w:rsid w:val="00B568D2"/>
    <w:rsid w:val="00B61AA2"/>
    <w:rsid w:val="00B61B66"/>
    <w:rsid w:val="00B61E64"/>
    <w:rsid w:val="00B628DE"/>
    <w:rsid w:val="00B62A4D"/>
    <w:rsid w:val="00B64C76"/>
    <w:rsid w:val="00B66324"/>
    <w:rsid w:val="00B66911"/>
    <w:rsid w:val="00B66A81"/>
    <w:rsid w:val="00B67AF6"/>
    <w:rsid w:val="00B67FDD"/>
    <w:rsid w:val="00B72731"/>
    <w:rsid w:val="00B735D3"/>
    <w:rsid w:val="00B746FD"/>
    <w:rsid w:val="00B7542D"/>
    <w:rsid w:val="00B75984"/>
    <w:rsid w:val="00B77BF2"/>
    <w:rsid w:val="00B77E50"/>
    <w:rsid w:val="00B801A2"/>
    <w:rsid w:val="00B82D06"/>
    <w:rsid w:val="00B840E7"/>
    <w:rsid w:val="00B90A47"/>
    <w:rsid w:val="00B90DB7"/>
    <w:rsid w:val="00B92276"/>
    <w:rsid w:val="00B92F17"/>
    <w:rsid w:val="00B93A79"/>
    <w:rsid w:val="00B94509"/>
    <w:rsid w:val="00BA21A4"/>
    <w:rsid w:val="00BA227B"/>
    <w:rsid w:val="00BA2A2E"/>
    <w:rsid w:val="00BA3585"/>
    <w:rsid w:val="00BA3AF3"/>
    <w:rsid w:val="00BA4CC8"/>
    <w:rsid w:val="00BA5CA2"/>
    <w:rsid w:val="00BA5CF5"/>
    <w:rsid w:val="00BA69F5"/>
    <w:rsid w:val="00BA7938"/>
    <w:rsid w:val="00BB53EE"/>
    <w:rsid w:val="00BB5878"/>
    <w:rsid w:val="00BB725C"/>
    <w:rsid w:val="00BC00EE"/>
    <w:rsid w:val="00BC09AB"/>
    <w:rsid w:val="00BC1249"/>
    <w:rsid w:val="00BC1410"/>
    <w:rsid w:val="00BC3B95"/>
    <w:rsid w:val="00BC400F"/>
    <w:rsid w:val="00BC4FEF"/>
    <w:rsid w:val="00BD006A"/>
    <w:rsid w:val="00BD2292"/>
    <w:rsid w:val="00BD3A70"/>
    <w:rsid w:val="00BE2AEB"/>
    <w:rsid w:val="00BE2D6D"/>
    <w:rsid w:val="00BE3E8C"/>
    <w:rsid w:val="00BE49CF"/>
    <w:rsid w:val="00BE61E3"/>
    <w:rsid w:val="00BE68AC"/>
    <w:rsid w:val="00BE6DB8"/>
    <w:rsid w:val="00BE70EA"/>
    <w:rsid w:val="00BF0500"/>
    <w:rsid w:val="00BF0731"/>
    <w:rsid w:val="00BF1202"/>
    <w:rsid w:val="00BF1BBF"/>
    <w:rsid w:val="00BF2DCA"/>
    <w:rsid w:val="00BF4822"/>
    <w:rsid w:val="00BF5BF6"/>
    <w:rsid w:val="00BF6427"/>
    <w:rsid w:val="00BF78FD"/>
    <w:rsid w:val="00BF7F86"/>
    <w:rsid w:val="00C01A9D"/>
    <w:rsid w:val="00C01F9F"/>
    <w:rsid w:val="00C02E02"/>
    <w:rsid w:val="00C03654"/>
    <w:rsid w:val="00C03DDA"/>
    <w:rsid w:val="00C072A7"/>
    <w:rsid w:val="00C1185A"/>
    <w:rsid w:val="00C1427D"/>
    <w:rsid w:val="00C14BC5"/>
    <w:rsid w:val="00C1560A"/>
    <w:rsid w:val="00C204E0"/>
    <w:rsid w:val="00C2095D"/>
    <w:rsid w:val="00C237C5"/>
    <w:rsid w:val="00C23F65"/>
    <w:rsid w:val="00C24DA9"/>
    <w:rsid w:val="00C26BCA"/>
    <w:rsid w:val="00C26E4A"/>
    <w:rsid w:val="00C27190"/>
    <w:rsid w:val="00C2788F"/>
    <w:rsid w:val="00C2794D"/>
    <w:rsid w:val="00C27BE2"/>
    <w:rsid w:val="00C31140"/>
    <w:rsid w:val="00C35CD7"/>
    <w:rsid w:val="00C3739F"/>
    <w:rsid w:val="00C4533B"/>
    <w:rsid w:val="00C478A2"/>
    <w:rsid w:val="00C50D82"/>
    <w:rsid w:val="00C558B6"/>
    <w:rsid w:val="00C60581"/>
    <w:rsid w:val="00C616CC"/>
    <w:rsid w:val="00C61DE5"/>
    <w:rsid w:val="00C61FB7"/>
    <w:rsid w:val="00C64E5E"/>
    <w:rsid w:val="00C65BAA"/>
    <w:rsid w:val="00C76ECB"/>
    <w:rsid w:val="00C77F9F"/>
    <w:rsid w:val="00C82CAB"/>
    <w:rsid w:val="00C82EE2"/>
    <w:rsid w:val="00C84142"/>
    <w:rsid w:val="00C84FDF"/>
    <w:rsid w:val="00C8750C"/>
    <w:rsid w:val="00C875C0"/>
    <w:rsid w:val="00C91335"/>
    <w:rsid w:val="00C92667"/>
    <w:rsid w:val="00C93162"/>
    <w:rsid w:val="00C9344C"/>
    <w:rsid w:val="00C94490"/>
    <w:rsid w:val="00C95375"/>
    <w:rsid w:val="00C95EF6"/>
    <w:rsid w:val="00C96432"/>
    <w:rsid w:val="00CA3815"/>
    <w:rsid w:val="00CA576B"/>
    <w:rsid w:val="00CB5152"/>
    <w:rsid w:val="00CB552E"/>
    <w:rsid w:val="00CB6C63"/>
    <w:rsid w:val="00CB743A"/>
    <w:rsid w:val="00CB78A7"/>
    <w:rsid w:val="00CC05D2"/>
    <w:rsid w:val="00CC1053"/>
    <w:rsid w:val="00CC11A9"/>
    <w:rsid w:val="00CC36F8"/>
    <w:rsid w:val="00CC5779"/>
    <w:rsid w:val="00CC619D"/>
    <w:rsid w:val="00CC62F8"/>
    <w:rsid w:val="00CC64A0"/>
    <w:rsid w:val="00CC7033"/>
    <w:rsid w:val="00CD23A5"/>
    <w:rsid w:val="00CD301D"/>
    <w:rsid w:val="00CD3360"/>
    <w:rsid w:val="00CD38E3"/>
    <w:rsid w:val="00CD5513"/>
    <w:rsid w:val="00CD577B"/>
    <w:rsid w:val="00CD650D"/>
    <w:rsid w:val="00CE00DE"/>
    <w:rsid w:val="00CE0753"/>
    <w:rsid w:val="00CE32B7"/>
    <w:rsid w:val="00CE469A"/>
    <w:rsid w:val="00CE53B0"/>
    <w:rsid w:val="00CF1180"/>
    <w:rsid w:val="00CF1517"/>
    <w:rsid w:val="00CF2257"/>
    <w:rsid w:val="00CF2F6A"/>
    <w:rsid w:val="00CF3113"/>
    <w:rsid w:val="00CF3745"/>
    <w:rsid w:val="00CF3A1A"/>
    <w:rsid w:val="00CF5956"/>
    <w:rsid w:val="00CF7966"/>
    <w:rsid w:val="00CF7AC7"/>
    <w:rsid w:val="00CF7CED"/>
    <w:rsid w:val="00CF7EDD"/>
    <w:rsid w:val="00D0086C"/>
    <w:rsid w:val="00D0171D"/>
    <w:rsid w:val="00D017AF"/>
    <w:rsid w:val="00D0270B"/>
    <w:rsid w:val="00D05F95"/>
    <w:rsid w:val="00D06B31"/>
    <w:rsid w:val="00D07316"/>
    <w:rsid w:val="00D078EB"/>
    <w:rsid w:val="00D104A6"/>
    <w:rsid w:val="00D12CA1"/>
    <w:rsid w:val="00D1336E"/>
    <w:rsid w:val="00D140CF"/>
    <w:rsid w:val="00D14C2D"/>
    <w:rsid w:val="00D15C51"/>
    <w:rsid w:val="00D1655E"/>
    <w:rsid w:val="00D201CF"/>
    <w:rsid w:val="00D226CA"/>
    <w:rsid w:val="00D23409"/>
    <w:rsid w:val="00D24D58"/>
    <w:rsid w:val="00D25B3D"/>
    <w:rsid w:val="00D25BFC"/>
    <w:rsid w:val="00D270BA"/>
    <w:rsid w:val="00D27568"/>
    <w:rsid w:val="00D3029B"/>
    <w:rsid w:val="00D31261"/>
    <w:rsid w:val="00D318FC"/>
    <w:rsid w:val="00D32FE2"/>
    <w:rsid w:val="00D33526"/>
    <w:rsid w:val="00D35328"/>
    <w:rsid w:val="00D35366"/>
    <w:rsid w:val="00D35824"/>
    <w:rsid w:val="00D3585D"/>
    <w:rsid w:val="00D36E67"/>
    <w:rsid w:val="00D40CAC"/>
    <w:rsid w:val="00D40D4C"/>
    <w:rsid w:val="00D41F3A"/>
    <w:rsid w:val="00D42089"/>
    <w:rsid w:val="00D43410"/>
    <w:rsid w:val="00D437A5"/>
    <w:rsid w:val="00D52E9C"/>
    <w:rsid w:val="00D55DB0"/>
    <w:rsid w:val="00D56AC1"/>
    <w:rsid w:val="00D56D52"/>
    <w:rsid w:val="00D601F4"/>
    <w:rsid w:val="00D602DF"/>
    <w:rsid w:val="00D60585"/>
    <w:rsid w:val="00D60749"/>
    <w:rsid w:val="00D61320"/>
    <w:rsid w:val="00D62203"/>
    <w:rsid w:val="00D65E30"/>
    <w:rsid w:val="00D710FF"/>
    <w:rsid w:val="00D72C14"/>
    <w:rsid w:val="00D731E7"/>
    <w:rsid w:val="00D73323"/>
    <w:rsid w:val="00D74C80"/>
    <w:rsid w:val="00D76E9F"/>
    <w:rsid w:val="00D7749A"/>
    <w:rsid w:val="00D778A4"/>
    <w:rsid w:val="00D77A9A"/>
    <w:rsid w:val="00D8176C"/>
    <w:rsid w:val="00D81F2D"/>
    <w:rsid w:val="00D81F3E"/>
    <w:rsid w:val="00D852A4"/>
    <w:rsid w:val="00D86A93"/>
    <w:rsid w:val="00D87085"/>
    <w:rsid w:val="00D90585"/>
    <w:rsid w:val="00D908AB"/>
    <w:rsid w:val="00D91293"/>
    <w:rsid w:val="00D92273"/>
    <w:rsid w:val="00D93674"/>
    <w:rsid w:val="00D9431D"/>
    <w:rsid w:val="00D965B0"/>
    <w:rsid w:val="00DA5014"/>
    <w:rsid w:val="00DA73BE"/>
    <w:rsid w:val="00DA7EC0"/>
    <w:rsid w:val="00DB01E9"/>
    <w:rsid w:val="00DB1146"/>
    <w:rsid w:val="00DB1D84"/>
    <w:rsid w:val="00DB48F3"/>
    <w:rsid w:val="00DB5CDB"/>
    <w:rsid w:val="00DC065A"/>
    <w:rsid w:val="00DC1ACA"/>
    <w:rsid w:val="00DC2053"/>
    <w:rsid w:val="00DC45E6"/>
    <w:rsid w:val="00DC4876"/>
    <w:rsid w:val="00DC50FE"/>
    <w:rsid w:val="00DC7CFA"/>
    <w:rsid w:val="00DD22B4"/>
    <w:rsid w:val="00DD34A4"/>
    <w:rsid w:val="00DD3531"/>
    <w:rsid w:val="00DE0766"/>
    <w:rsid w:val="00DE0A0E"/>
    <w:rsid w:val="00DE108C"/>
    <w:rsid w:val="00DE27C5"/>
    <w:rsid w:val="00DE2C89"/>
    <w:rsid w:val="00DE2D5D"/>
    <w:rsid w:val="00DE589C"/>
    <w:rsid w:val="00DE6CA4"/>
    <w:rsid w:val="00DE6D45"/>
    <w:rsid w:val="00DE7B74"/>
    <w:rsid w:val="00DF0881"/>
    <w:rsid w:val="00DF14A9"/>
    <w:rsid w:val="00DF1B6B"/>
    <w:rsid w:val="00DF284B"/>
    <w:rsid w:val="00DF3B14"/>
    <w:rsid w:val="00DF4F5E"/>
    <w:rsid w:val="00DF5A1B"/>
    <w:rsid w:val="00DF66F6"/>
    <w:rsid w:val="00DF7042"/>
    <w:rsid w:val="00DF73F1"/>
    <w:rsid w:val="00E01324"/>
    <w:rsid w:val="00E0151E"/>
    <w:rsid w:val="00E02F60"/>
    <w:rsid w:val="00E0470C"/>
    <w:rsid w:val="00E047E1"/>
    <w:rsid w:val="00E05331"/>
    <w:rsid w:val="00E061F3"/>
    <w:rsid w:val="00E06E3D"/>
    <w:rsid w:val="00E06FB3"/>
    <w:rsid w:val="00E07367"/>
    <w:rsid w:val="00E07E30"/>
    <w:rsid w:val="00E07F45"/>
    <w:rsid w:val="00E134D1"/>
    <w:rsid w:val="00E13837"/>
    <w:rsid w:val="00E13A1F"/>
    <w:rsid w:val="00E14993"/>
    <w:rsid w:val="00E14BDE"/>
    <w:rsid w:val="00E17FDF"/>
    <w:rsid w:val="00E21B6D"/>
    <w:rsid w:val="00E22411"/>
    <w:rsid w:val="00E236C6"/>
    <w:rsid w:val="00E247DA"/>
    <w:rsid w:val="00E25D31"/>
    <w:rsid w:val="00E26CA3"/>
    <w:rsid w:val="00E316AC"/>
    <w:rsid w:val="00E31A74"/>
    <w:rsid w:val="00E32CCA"/>
    <w:rsid w:val="00E3382F"/>
    <w:rsid w:val="00E350DB"/>
    <w:rsid w:val="00E377AE"/>
    <w:rsid w:val="00E40656"/>
    <w:rsid w:val="00E411E9"/>
    <w:rsid w:val="00E41519"/>
    <w:rsid w:val="00E434C3"/>
    <w:rsid w:val="00E4457A"/>
    <w:rsid w:val="00E451A9"/>
    <w:rsid w:val="00E4587F"/>
    <w:rsid w:val="00E468DC"/>
    <w:rsid w:val="00E46B7B"/>
    <w:rsid w:val="00E500E6"/>
    <w:rsid w:val="00E507ED"/>
    <w:rsid w:val="00E52692"/>
    <w:rsid w:val="00E5271F"/>
    <w:rsid w:val="00E53CDF"/>
    <w:rsid w:val="00E54061"/>
    <w:rsid w:val="00E540BD"/>
    <w:rsid w:val="00E54E14"/>
    <w:rsid w:val="00E609D4"/>
    <w:rsid w:val="00E62594"/>
    <w:rsid w:val="00E62676"/>
    <w:rsid w:val="00E6338B"/>
    <w:rsid w:val="00E66335"/>
    <w:rsid w:val="00E6667B"/>
    <w:rsid w:val="00E70A2D"/>
    <w:rsid w:val="00E73D68"/>
    <w:rsid w:val="00E74608"/>
    <w:rsid w:val="00E774A8"/>
    <w:rsid w:val="00E813ED"/>
    <w:rsid w:val="00E82200"/>
    <w:rsid w:val="00E82607"/>
    <w:rsid w:val="00E916B4"/>
    <w:rsid w:val="00E93294"/>
    <w:rsid w:val="00E97595"/>
    <w:rsid w:val="00EA0591"/>
    <w:rsid w:val="00EA0D51"/>
    <w:rsid w:val="00EA0F60"/>
    <w:rsid w:val="00EA1041"/>
    <w:rsid w:val="00EA1EB8"/>
    <w:rsid w:val="00EA26B2"/>
    <w:rsid w:val="00EA28D5"/>
    <w:rsid w:val="00EA312C"/>
    <w:rsid w:val="00EA4AFC"/>
    <w:rsid w:val="00EA7A10"/>
    <w:rsid w:val="00EB037E"/>
    <w:rsid w:val="00EB090C"/>
    <w:rsid w:val="00EB1F37"/>
    <w:rsid w:val="00EB3853"/>
    <w:rsid w:val="00EB6624"/>
    <w:rsid w:val="00EC0F29"/>
    <w:rsid w:val="00EC18B7"/>
    <w:rsid w:val="00EC2734"/>
    <w:rsid w:val="00EC3EDB"/>
    <w:rsid w:val="00EC4C6F"/>
    <w:rsid w:val="00EC6A7B"/>
    <w:rsid w:val="00ED277E"/>
    <w:rsid w:val="00ED50AE"/>
    <w:rsid w:val="00ED6055"/>
    <w:rsid w:val="00EE29A7"/>
    <w:rsid w:val="00EE3016"/>
    <w:rsid w:val="00EE340D"/>
    <w:rsid w:val="00EE7133"/>
    <w:rsid w:val="00EF09C8"/>
    <w:rsid w:val="00EF2797"/>
    <w:rsid w:val="00EF2BD9"/>
    <w:rsid w:val="00EF4537"/>
    <w:rsid w:val="00EF5570"/>
    <w:rsid w:val="00EF5E69"/>
    <w:rsid w:val="00F00184"/>
    <w:rsid w:val="00F009A3"/>
    <w:rsid w:val="00F0285E"/>
    <w:rsid w:val="00F02F47"/>
    <w:rsid w:val="00F05B07"/>
    <w:rsid w:val="00F079F5"/>
    <w:rsid w:val="00F11721"/>
    <w:rsid w:val="00F1193B"/>
    <w:rsid w:val="00F126F2"/>
    <w:rsid w:val="00F1289E"/>
    <w:rsid w:val="00F1334C"/>
    <w:rsid w:val="00F1467F"/>
    <w:rsid w:val="00F17F7E"/>
    <w:rsid w:val="00F21063"/>
    <w:rsid w:val="00F2185D"/>
    <w:rsid w:val="00F2300C"/>
    <w:rsid w:val="00F230BD"/>
    <w:rsid w:val="00F234AA"/>
    <w:rsid w:val="00F248A7"/>
    <w:rsid w:val="00F2663C"/>
    <w:rsid w:val="00F274D2"/>
    <w:rsid w:val="00F279D1"/>
    <w:rsid w:val="00F31492"/>
    <w:rsid w:val="00F32655"/>
    <w:rsid w:val="00F34364"/>
    <w:rsid w:val="00F3617C"/>
    <w:rsid w:val="00F379F9"/>
    <w:rsid w:val="00F413BC"/>
    <w:rsid w:val="00F47051"/>
    <w:rsid w:val="00F4797D"/>
    <w:rsid w:val="00F528C7"/>
    <w:rsid w:val="00F53825"/>
    <w:rsid w:val="00F55408"/>
    <w:rsid w:val="00F55CB0"/>
    <w:rsid w:val="00F5668A"/>
    <w:rsid w:val="00F56C62"/>
    <w:rsid w:val="00F57B3B"/>
    <w:rsid w:val="00F604D8"/>
    <w:rsid w:val="00F6290E"/>
    <w:rsid w:val="00F62E6E"/>
    <w:rsid w:val="00F643EF"/>
    <w:rsid w:val="00F65A8E"/>
    <w:rsid w:val="00F738EA"/>
    <w:rsid w:val="00F73BCA"/>
    <w:rsid w:val="00F73D4A"/>
    <w:rsid w:val="00F80518"/>
    <w:rsid w:val="00F8197C"/>
    <w:rsid w:val="00F8267A"/>
    <w:rsid w:val="00F82978"/>
    <w:rsid w:val="00F83204"/>
    <w:rsid w:val="00F835A1"/>
    <w:rsid w:val="00F83BD3"/>
    <w:rsid w:val="00F84787"/>
    <w:rsid w:val="00F8483E"/>
    <w:rsid w:val="00F853B9"/>
    <w:rsid w:val="00F87B7D"/>
    <w:rsid w:val="00F90D34"/>
    <w:rsid w:val="00F91917"/>
    <w:rsid w:val="00F952B2"/>
    <w:rsid w:val="00F95622"/>
    <w:rsid w:val="00F96477"/>
    <w:rsid w:val="00FA1517"/>
    <w:rsid w:val="00FA21D4"/>
    <w:rsid w:val="00FA2781"/>
    <w:rsid w:val="00FA29E1"/>
    <w:rsid w:val="00FA3AAA"/>
    <w:rsid w:val="00FA4594"/>
    <w:rsid w:val="00FA5033"/>
    <w:rsid w:val="00FA6C5A"/>
    <w:rsid w:val="00FA709D"/>
    <w:rsid w:val="00FB0888"/>
    <w:rsid w:val="00FB1B68"/>
    <w:rsid w:val="00FB321F"/>
    <w:rsid w:val="00FB36B7"/>
    <w:rsid w:val="00FB533C"/>
    <w:rsid w:val="00FB575B"/>
    <w:rsid w:val="00FC12A8"/>
    <w:rsid w:val="00FC410F"/>
    <w:rsid w:val="00FD11AE"/>
    <w:rsid w:val="00FD20E5"/>
    <w:rsid w:val="00FD2608"/>
    <w:rsid w:val="00FD2643"/>
    <w:rsid w:val="00FD2CD1"/>
    <w:rsid w:val="00FD31D0"/>
    <w:rsid w:val="00FD325D"/>
    <w:rsid w:val="00FD389C"/>
    <w:rsid w:val="00FD455B"/>
    <w:rsid w:val="00FD475D"/>
    <w:rsid w:val="00FD7026"/>
    <w:rsid w:val="00FE273C"/>
    <w:rsid w:val="00FE40FE"/>
    <w:rsid w:val="00FE58E4"/>
    <w:rsid w:val="00FE6E8B"/>
    <w:rsid w:val="00FE6E8E"/>
    <w:rsid w:val="00FF035E"/>
    <w:rsid w:val="00FF32BC"/>
    <w:rsid w:val="00FF3F46"/>
    <w:rsid w:val="00FF57C6"/>
    <w:rsid w:val="064A7EDA"/>
    <w:rsid w:val="408DF00F"/>
    <w:rsid w:val="416BF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F9A0F4"/>
  <w15:chartTrackingRefBased/>
  <w15:docId w15:val="{C9811F75-8AEF-4ACA-A518-FE3108C7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9088D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rPr>
      <w:rFonts w:eastAsia="Calibri"/>
      <w:b/>
      <w:bCs/>
      <w:sz w:val="24"/>
      <w:szCs w:val="24"/>
    </w:rPr>
  </w:style>
  <w:style w:type="character" w:customStyle="1" w:styleId="BodyTextChar">
    <w:name w:val="Body Text Char"/>
    <w:rPr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pPr>
      <w:ind w:left="2880" w:hanging="2160"/>
    </w:pPr>
    <w:rPr>
      <w:rFonts w:eastAsia="Calibri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E77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908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ragraph">
    <w:name w:val="paragraph"/>
    <w:basedOn w:val="Normal"/>
    <w:rsid w:val="006A3936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6A3936"/>
  </w:style>
  <w:style w:type="character" w:customStyle="1" w:styleId="normaltextrun">
    <w:name w:val="normaltextrun"/>
    <w:basedOn w:val="DefaultParagraphFont"/>
    <w:rsid w:val="006A3936"/>
  </w:style>
  <w:style w:type="paragraph" w:styleId="Revision">
    <w:name w:val="Revision"/>
    <w:hidden/>
    <w:uiPriority w:val="99"/>
    <w:semiHidden/>
    <w:rsid w:val="00EF4537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ringdontowncouncil.gov.uk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77360-0525-4476-82db-d7086d0ffcef">
      <Terms xmlns="http://schemas.microsoft.com/office/infopath/2007/PartnerControls"/>
    </lcf76f155ced4ddcb4097134ff3c332f>
    <TaxCatchAll xmlns="405d5366-565a-4ae9-a4b6-ee5bf5d95e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02FA3595CE94FB3AA5224736C7516" ma:contentTypeVersion="18" ma:contentTypeDescription="Create a new document." ma:contentTypeScope="" ma:versionID="1db396c8636beea121a24325a21d785d">
  <xsd:schema xmlns:xsd="http://www.w3.org/2001/XMLSchema" xmlns:xs="http://www.w3.org/2001/XMLSchema" xmlns:p="http://schemas.microsoft.com/office/2006/metadata/properties" xmlns:ns2="19d77360-0525-4476-82db-d7086d0ffcef" xmlns:ns3="405d5366-565a-4ae9-a4b6-ee5bf5d95e68" targetNamespace="http://schemas.microsoft.com/office/2006/metadata/properties" ma:root="true" ma:fieldsID="d2dce0918021a3332bee1e6099fe2bbe" ns2:_="" ns3:_="">
    <xsd:import namespace="19d77360-0525-4476-82db-d7086d0ffcef"/>
    <xsd:import namespace="405d5366-565a-4ae9-a4b6-ee5bf5d9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7360-0525-4476-82db-d7086d0f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4715-b01d-4051-a862-45b1e5c1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5366-565a-4ae9-a4b6-ee5bf5d9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97ed5e-f013-4617-8fd5-ad64a9a7ef19}" ma:internalName="TaxCatchAll" ma:showField="CatchAllData" ma:web="405d5366-565a-4ae9-a4b6-ee5bf5d9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D15C8-AE5D-47E8-A48C-1ECFF13D532A}">
  <ds:schemaRefs>
    <ds:schemaRef ds:uri="http://schemas.microsoft.com/office/2006/metadata/properties"/>
    <ds:schemaRef ds:uri="http://schemas.microsoft.com/office/infopath/2007/PartnerControls"/>
    <ds:schemaRef ds:uri="19d77360-0525-4476-82db-d7086d0ffcef"/>
    <ds:schemaRef ds:uri="405d5366-565a-4ae9-a4b6-ee5bf5d95e68"/>
  </ds:schemaRefs>
</ds:datastoreItem>
</file>

<file path=customXml/itemProps2.xml><?xml version="1.0" encoding="utf-8"?>
<ds:datastoreItem xmlns:ds="http://schemas.openxmlformats.org/officeDocument/2006/customXml" ds:itemID="{7E51DCB3-70F1-495F-A920-C7BD3AB77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3D4BF-B900-4D93-94B4-BC2378A3D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FARINGDON   TOWN   COUNCIL</dc:title>
  <dc:subject/>
  <dc:creator>Faringdon Town Council</dc:creator>
  <cp:keywords/>
  <cp:lastModifiedBy>Sarah Johnson</cp:lastModifiedBy>
  <cp:revision>2</cp:revision>
  <cp:lastPrinted>2024-11-04T12:11:00Z</cp:lastPrinted>
  <dcterms:created xsi:type="dcterms:W3CDTF">2025-07-18T10:44:00Z</dcterms:created>
  <dcterms:modified xsi:type="dcterms:W3CDTF">2025-07-18T10:44:00Z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0x01010067302FA3595CE94FB3AA5224736C7516</vt:lpwstr>
  </property>
  <property fmtid="{D5CDD505-2E9C-101B-9397-08002B2CF9AE}" pid="3" name="MediaServiceImageTags">
    <vt:lpwstr/>
  </property>
</Properties>
</file>