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7136B6" w14:textId="77777777" w:rsidR="00E247DA" w:rsidRPr="004304E4" w:rsidRDefault="00E247DA">
      <w:pPr>
        <w:rPr>
          <w:rFonts w:ascii="Arial" w:hAnsi="Arial" w:cs="Arial"/>
          <w:sz w:val="22"/>
          <w:szCs w:val="22"/>
        </w:rPr>
      </w:pPr>
    </w:p>
    <w:p w14:paraId="151E346E" w14:textId="42CE0C65" w:rsidR="00392AE2" w:rsidRPr="00740B53" w:rsidRDefault="00392AE2" w:rsidP="00B54172">
      <w:pPr>
        <w:jc w:val="center"/>
        <w:rPr>
          <w:rFonts w:ascii="Arial" w:hAnsi="Arial" w:cs="Arial"/>
          <w:b/>
          <w:sz w:val="22"/>
          <w:szCs w:val="22"/>
        </w:rPr>
      </w:pPr>
    </w:p>
    <w:p w14:paraId="575B184B" w14:textId="77777777" w:rsidR="004870A4" w:rsidRPr="00B62334" w:rsidRDefault="004870A4" w:rsidP="00970C39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B62334">
        <w:rPr>
          <w:rFonts w:ascii="Arial" w:hAnsi="Arial" w:cs="Arial"/>
          <w:b/>
          <w:szCs w:val="24"/>
          <w:lang w:eastAsia="en-US"/>
        </w:rPr>
        <w:t>FARINGDON WAR MEMORIAL TRUST (Registered Charity No. 202549)</w:t>
      </w:r>
    </w:p>
    <w:p w14:paraId="5CBFE184" w14:textId="77777777" w:rsidR="004870A4" w:rsidRPr="00B62334" w:rsidRDefault="004870A4" w:rsidP="00970C39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</w:p>
    <w:p w14:paraId="24B5D383" w14:textId="55D2BED2" w:rsidR="004073A2" w:rsidRPr="00B62334" w:rsidRDefault="004870A4" w:rsidP="00970C39">
      <w:pPr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B62334">
        <w:rPr>
          <w:rFonts w:ascii="Arial" w:hAnsi="Arial" w:cs="Arial"/>
          <w:b/>
          <w:szCs w:val="24"/>
          <w:lang w:eastAsia="en-US"/>
        </w:rPr>
        <w:t xml:space="preserve">Minutes of the Trust meeting held on </w:t>
      </w:r>
      <w:r w:rsidR="00434910" w:rsidRPr="00B62334">
        <w:rPr>
          <w:rFonts w:ascii="Arial" w:hAnsi="Arial" w:cs="Arial"/>
          <w:b/>
          <w:szCs w:val="24"/>
          <w:lang w:eastAsia="en-US"/>
        </w:rPr>
        <w:t>Mon</w:t>
      </w:r>
      <w:r w:rsidRPr="00B62334">
        <w:rPr>
          <w:rFonts w:ascii="Arial" w:hAnsi="Arial" w:cs="Arial"/>
          <w:b/>
          <w:szCs w:val="24"/>
          <w:lang w:eastAsia="en-US"/>
        </w:rPr>
        <w:t xml:space="preserve">day </w:t>
      </w:r>
      <w:r w:rsidR="00BA47AD">
        <w:rPr>
          <w:rFonts w:ascii="Arial" w:hAnsi="Arial" w:cs="Arial"/>
          <w:b/>
          <w:szCs w:val="24"/>
          <w:lang w:eastAsia="en-US"/>
        </w:rPr>
        <w:t>3</w:t>
      </w:r>
      <w:r w:rsidR="00BA47AD" w:rsidRPr="00BA47AD">
        <w:rPr>
          <w:rFonts w:ascii="Arial" w:hAnsi="Arial" w:cs="Arial"/>
          <w:b/>
          <w:szCs w:val="24"/>
          <w:vertAlign w:val="superscript"/>
          <w:lang w:eastAsia="en-US"/>
        </w:rPr>
        <w:t>rd</w:t>
      </w:r>
      <w:r w:rsidR="00BA47AD">
        <w:rPr>
          <w:rFonts w:ascii="Arial" w:hAnsi="Arial" w:cs="Arial"/>
          <w:b/>
          <w:szCs w:val="24"/>
          <w:lang w:eastAsia="en-US"/>
        </w:rPr>
        <w:t xml:space="preserve"> November</w:t>
      </w:r>
      <w:r w:rsidR="00D13EED" w:rsidRPr="00B62334">
        <w:rPr>
          <w:rFonts w:ascii="Arial" w:hAnsi="Arial" w:cs="Arial"/>
          <w:b/>
          <w:szCs w:val="24"/>
          <w:lang w:eastAsia="en-US"/>
        </w:rPr>
        <w:t xml:space="preserve"> 202</w:t>
      </w:r>
      <w:r w:rsidR="000B16E0">
        <w:rPr>
          <w:rFonts w:ascii="Arial" w:hAnsi="Arial" w:cs="Arial"/>
          <w:b/>
          <w:szCs w:val="24"/>
          <w:lang w:eastAsia="en-US"/>
        </w:rPr>
        <w:t xml:space="preserve">5 </w:t>
      </w:r>
      <w:r w:rsidRPr="00B62334">
        <w:rPr>
          <w:rFonts w:ascii="Arial" w:hAnsi="Arial" w:cs="Arial"/>
          <w:b/>
          <w:szCs w:val="24"/>
          <w:lang w:eastAsia="en-US"/>
        </w:rPr>
        <w:t>at</w:t>
      </w:r>
      <w:r w:rsidR="00D13EED" w:rsidRPr="00B62334">
        <w:rPr>
          <w:rFonts w:ascii="Arial" w:hAnsi="Arial" w:cs="Arial"/>
          <w:b/>
          <w:szCs w:val="24"/>
          <w:lang w:eastAsia="en-US"/>
        </w:rPr>
        <w:t xml:space="preserve"> </w:t>
      </w:r>
      <w:r w:rsidR="00B24D2E">
        <w:rPr>
          <w:rFonts w:ascii="Arial" w:hAnsi="Arial" w:cs="Arial"/>
          <w:b/>
          <w:szCs w:val="24"/>
          <w:lang w:eastAsia="en-US"/>
        </w:rPr>
        <w:t>6.</w:t>
      </w:r>
      <w:r w:rsidR="00BA47AD">
        <w:rPr>
          <w:rFonts w:ascii="Arial" w:hAnsi="Arial" w:cs="Arial"/>
          <w:b/>
          <w:szCs w:val="24"/>
          <w:lang w:eastAsia="en-US"/>
        </w:rPr>
        <w:t>30</w:t>
      </w:r>
      <w:r w:rsidRPr="00B62334">
        <w:rPr>
          <w:rFonts w:ascii="Arial" w:hAnsi="Arial" w:cs="Arial"/>
          <w:b/>
          <w:szCs w:val="24"/>
          <w:lang w:eastAsia="en-US"/>
        </w:rPr>
        <w:t>pm,</w:t>
      </w:r>
    </w:p>
    <w:p w14:paraId="39AE6C36" w14:textId="198AE0AF" w:rsidR="00C15DF3" w:rsidRPr="00B62334" w:rsidRDefault="00434910" w:rsidP="00970C39">
      <w:pPr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B62334">
        <w:rPr>
          <w:rFonts w:ascii="Arial" w:hAnsi="Arial" w:cs="Arial"/>
          <w:b/>
          <w:szCs w:val="24"/>
          <w:lang w:eastAsia="en-US"/>
        </w:rPr>
        <w:t>in the Jubilee Room, Pump House, Faringdon</w:t>
      </w:r>
    </w:p>
    <w:p w14:paraId="78824996" w14:textId="77777777" w:rsidR="00970C39" w:rsidRPr="00B62334" w:rsidRDefault="00970C39" w:rsidP="00192505">
      <w:pPr>
        <w:suppressAutoHyphens w:val="0"/>
        <w:jc w:val="both"/>
        <w:rPr>
          <w:rFonts w:ascii="Arial" w:hAnsi="Arial" w:cs="Arial"/>
          <w:szCs w:val="24"/>
          <w:lang w:eastAsia="en-US"/>
        </w:rPr>
      </w:pPr>
    </w:p>
    <w:p w14:paraId="633C55B0" w14:textId="77777777" w:rsidR="00523646" w:rsidRPr="00A25D34" w:rsidRDefault="00786BBB" w:rsidP="00523646">
      <w:pPr>
        <w:ind w:firstLine="720"/>
        <w:rPr>
          <w:rFonts w:ascii="Arial" w:hAnsi="Arial" w:cs="Arial"/>
          <w:szCs w:val="24"/>
        </w:rPr>
      </w:pPr>
      <w:r w:rsidRPr="00B62334">
        <w:rPr>
          <w:rFonts w:ascii="Arial" w:hAnsi="Arial" w:cs="Arial"/>
          <w:bCs/>
          <w:szCs w:val="24"/>
        </w:rPr>
        <w:t xml:space="preserve"> </w:t>
      </w:r>
      <w:r w:rsidR="00D140CF" w:rsidRPr="00B62334">
        <w:rPr>
          <w:rFonts w:ascii="Arial" w:hAnsi="Arial" w:cs="Arial"/>
          <w:bCs/>
          <w:szCs w:val="24"/>
        </w:rPr>
        <w:t xml:space="preserve">  </w:t>
      </w:r>
      <w:r w:rsidR="0039088D" w:rsidRPr="00B62334">
        <w:rPr>
          <w:rFonts w:ascii="Arial" w:hAnsi="Arial" w:cs="Arial"/>
          <w:bCs/>
          <w:szCs w:val="24"/>
        </w:rPr>
        <w:t xml:space="preserve">Cllrs. </w:t>
      </w:r>
      <w:r w:rsidR="001F25C8" w:rsidRPr="00B62334">
        <w:rPr>
          <w:rFonts w:ascii="Arial" w:hAnsi="Arial" w:cs="Arial"/>
          <w:bCs/>
          <w:szCs w:val="24"/>
        </w:rPr>
        <w:t>present</w:t>
      </w:r>
      <w:r w:rsidR="0039088D" w:rsidRPr="00B62334">
        <w:rPr>
          <w:rFonts w:ascii="Arial" w:hAnsi="Arial" w:cs="Arial"/>
          <w:bCs/>
          <w:szCs w:val="24"/>
        </w:rPr>
        <w:t>:</w:t>
      </w:r>
      <w:r w:rsidR="00205955" w:rsidRPr="00B62334">
        <w:rPr>
          <w:rFonts w:ascii="Arial" w:hAnsi="Arial" w:cs="Arial"/>
          <w:bCs/>
          <w:szCs w:val="24"/>
        </w:rPr>
        <w:t xml:space="preserve"> </w:t>
      </w:r>
      <w:r w:rsidR="007105FE" w:rsidRPr="00B62334">
        <w:rPr>
          <w:rFonts w:ascii="Arial" w:hAnsi="Arial" w:cs="Arial"/>
          <w:bCs/>
          <w:szCs w:val="24"/>
        </w:rPr>
        <w:tab/>
      </w:r>
      <w:r w:rsidR="00523646" w:rsidRPr="00A25D34">
        <w:rPr>
          <w:rFonts w:ascii="Arial" w:hAnsi="Arial" w:cs="Arial"/>
          <w:szCs w:val="24"/>
        </w:rPr>
        <w:t>Ford (Chair)</w:t>
      </w:r>
    </w:p>
    <w:p w14:paraId="2ED449DE" w14:textId="77777777" w:rsidR="00523646" w:rsidRPr="00A25D34" w:rsidRDefault="00523646" w:rsidP="00523646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Castle</w:t>
      </w:r>
      <w:r w:rsidRPr="00A25D34">
        <w:rPr>
          <w:rFonts w:ascii="Arial" w:hAnsi="Arial" w:cs="Arial"/>
          <w:szCs w:val="24"/>
        </w:rPr>
        <w:tab/>
      </w:r>
    </w:p>
    <w:p w14:paraId="6A880254" w14:textId="77777777" w:rsidR="00523646" w:rsidRPr="00A25D34" w:rsidRDefault="00523646" w:rsidP="00523646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Leniec</w:t>
      </w:r>
    </w:p>
    <w:p w14:paraId="7ECE4A58" w14:textId="77777777" w:rsidR="00523646" w:rsidRPr="00A25D34" w:rsidRDefault="00523646" w:rsidP="00523646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Lunn</w:t>
      </w:r>
    </w:p>
    <w:p w14:paraId="6B509CB5" w14:textId="77777777" w:rsidR="00523646" w:rsidRPr="00A25D34" w:rsidRDefault="00523646" w:rsidP="00523646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Norris</w:t>
      </w:r>
    </w:p>
    <w:p w14:paraId="171D2472" w14:textId="77777777" w:rsidR="00523646" w:rsidRPr="00A25D34" w:rsidRDefault="00523646" w:rsidP="00523646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Webb</w:t>
      </w:r>
      <w:r w:rsidRPr="00A25D34">
        <w:rPr>
          <w:rFonts w:ascii="Arial" w:hAnsi="Arial" w:cs="Arial"/>
          <w:szCs w:val="24"/>
        </w:rPr>
        <w:tab/>
      </w:r>
    </w:p>
    <w:p w14:paraId="540BE881" w14:textId="77777777" w:rsidR="00523646" w:rsidRPr="00A25D34" w:rsidRDefault="00523646" w:rsidP="00523646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Wild</w:t>
      </w:r>
    </w:p>
    <w:p w14:paraId="67E37474" w14:textId="77777777" w:rsidR="00523646" w:rsidRDefault="00523646" w:rsidP="00523646">
      <w:pPr>
        <w:ind w:left="2160" w:firstLine="720"/>
        <w:rPr>
          <w:rFonts w:ascii="Arial" w:hAnsi="Arial" w:cs="Arial"/>
          <w:bCs/>
          <w:szCs w:val="24"/>
        </w:rPr>
      </w:pPr>
      <w:r w:rsidRPr="00A25D34">
        <w:rPr>
          <w:rFonts w:ascii="Arial" w:hAnsi="Arial" w:cs="Arial"/>
          <w:szCs w:val="24"/>
        </w:rPr>
        <w:t>Wise</w:t>
      </w:r>
    </w:p>
    <w:p w14:paraId="072C3B50" w14:textId="1BF76CF2" w:rsidR="000207AF" w:rsidRPr="00B62334" w:rsidRDefault="0083648A" w:rsidP="00523646">
      <w:pPr>
        <w:ind w:firstLine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</w:p>
    <w:p w14:paraId="447713AD" w14:textId="0C0580EF" w:rsidR="008349EE" w:rsidRPr="00B62334" w:rsidRDefault="0071797D" w:rsidP="001E7763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 w:rsidRPr="00B62334">
        <w:rPr>
          <w:rFonts w:ascii="Arial" w:hAnsi="Arial" w:cs="Arial"/>
          <w:bCs/>
          <w:sz w:val="24"/>
          <w:szCs w:val="24"/>
        </w:rPr>
        <w:t xml:space="preserve">In Attendance: </w:t>
      </w:r>
      <w:r w:rsidR="00640D81" w:rsidRPr="00B62334">
        <w:rPr>
          <w:rFonts w:ascii="Arial" w:hAnsi="Arial" w:cs="Arial"/>
          <w:bCs/>
          <w:sz w:val="24"/>
          <w:szCs w:val="24"/>
        </w:rPr>
        <w:tab/>
      </w:r>
      <w:r w:rsidR="00AE6297" w:rsidRPr="00B62334">
        <w:rPr>
          <w:rFonts w:ascii="Arial" w:hAnsi="Arial" w:cs="Arial"/>
          <w:bCs/>
          <w:sz w:val="24"/>
          <w:szCs w:val="24"/>
        </w:rPr>
        <w:t>Sarah Johnson</w:t>
      </w:r>
      <w:r w:rsidR="00A17271" w:rsidRPr="00B62334">
        <w:rPr>
          <w:rFonts w:ascii="Arial" w:hAnsi="Arial" w:cs="Arial"/>
          <w:bCs/>
          <w:sz w:val="24"/>
          <w:szCs w:val="24"/>
        </w:rPr>
        <w:t xml:space="preserve">, </w:t>
      </w:r>
      <w:r w:rsidR="006323F4">
        <w:rPr>
          <w:rFonts w:ascii="Arial" w:hAnsi="Arial" w:cs="Arial"/>
          <w:sz w:val="24"/>
          <w:szCs w:val="24"/>
        </w:rPr>
        <w:t>Clerk to the Trusts</w:t>
      </w:r>
    </w:p>
    <w:p w14:paraId="50CB503D" w14:textId="274586E8" w:rsidR="00B20655" w:rsidRDefault="001C2C57" w:rsidP="000628E0">
      <w:pPr>
        <w:pStyle w:val="ListParagraph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B62334">
        <w:rPr>
          <w:rFonts w:ascii="Arial" w:hAnsi="Arial" w:cs="Arial"/>
          <w:bCs/>
          <w:sz w:val="24"/>
          <w:szCs w:val="24"/>
        </w:rPr>
        <w:t xml:space="preserve">   </w:t>
      </w:r>
      <w:r w:rsidR="00A20A2C" w:rsidRPr="00B62334">
        <w:rPr>
          <w:rFonts w:ascii="Arial" w:hAnsi="Arial" w:cs="Arial"/>
          <w:bCs/>
          <w:sz w:val="24"/>
          <w:szCs w:val="24"/>
        </w:rPr>
        <w:t xml:space="preserve">  </w:t>
      </w:r>
      <w:r w:rsidR="00640D81" w:rsidRPr="00B62334">
        <w:rPr>
          <w:rFonts w:ascii="Arial" w:hAnsi="Arial" w:cs="Arial"/>
          <w:bCs/>
          <w:sz w:val="24"/>
          <w:szCs w:val="24"/>
        </w:rPr>
        <w:tab/>
      </w:r>
      <w:r w:rsidR="004073A2" w:rsidRPr="00B62334">
        <w:rPr>
          <w:rFonts w:ascii="Arial" w:hAnsi="Arial" w:cs="Arial"/>
          <w:bCs/>
          <w:sz w:val="24"/>
          <w:szCs w:val="24"/>
        </w:rPr>
        <w:t>Margaret Nairne</w:t>
      </w:r>
      <w:r w:rsidRPr="00B62334">
        <w:rPr>
          <w:rFonts w:ascii="Arial" w:hAnsi="Arial" w:cs="Arial"/>
          <w:bCs/>
          <w:sz w:val="24"/>
          <w:szCs w:val="24"/>
        </w:rPr>
        <w:t>, Town Clerk</w:t>
      </w:r>
      <w:r w:rsidR="00C558B6" w:rsidRPr="00B62334">
        <w:rPr>
          <w:rFonts w:ascii="Arial" w:hAnsi="Arial" w:cs="Arial"/>
          <w:bCs/>
          <w:sz w:val="24"/>
          <w:szCs w:val="24"/>
        </w:rPr>
        <w:t>’</w:t>
      </w:r>
      <w:r w:rsidRPr="00B62334">
        <w:rPr>
          <w:rFonts w:ascii="Arial" w:hAnsi="Arial" w:cs="Arial"/>
          <w:bCs/>
          <w:sz w:val="24"/>
          <w:szCs w:val="24"/>
        </w:rPr>
        <w:t>s Assistant</w:t>
      </w:r>
    </w:p>
    <w:p w14:paraId="5215336E" w14:textId="7AF65953" w:rsidR="000628E0" w:rsidRDefault="000628E0" w:rsidP="000628E0">
      <w:pPr>
        <w:pStyle w:val="ListParagraph"/>
        <w:ind w:left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A267DE">
        <w:rPr>
          <w:rFonts w:ascii="Arial" w:hAnsi="Arial" w:cs="Arial"/>
          <w:bCs/>
          <w:sz w:val="24"/>
          <w:szCs w:val="24"/>
        </w:rPr>
        <w:t>2</w:t>
      </w:r>
      <w:r w:rsidR="00EC4852">
        <w:rPr>
          <w:rFonts w:ascii="Arial" w:hAnsi="Arial" w:cs="Arial"/>
          <w:bCs/>
          <w:sz w:val="24"/>
          <w:szCs w:val="24"/>
        </w:rPr>
        <w:t xml:space="preserve"> Member</w:t>
      </w:r>
      <w:r w:rsidR="00A267DE">
        <w:rPr>
          <w:rFonts w:ascii="Arial" w:hAnsi="Arial" w:cs="Arial"/>
          <w:bCs/>
          <w:sz w:val="24"/>
          <w:szCs w:val="24"/>
        </w:rPr>
        <w:t>s</w:t>
      </w:r>
      <w:r w:rsidR="00EC4852">
        <w:rPr>
          <w:rFonts w:ascii="Arial" w:hAnsi="Arial" w:cs="Arial"/>
          <w:bCs/>
          <w:sz w:val="24"/>
          <w:szCs w:val="24"/>
        </w:rPr>
        <w:t xml:space="preserve"> of the public</w:t>
      </w:r>
    </w:p>
    <w:p w14:paraId="25343D88" w14:textId="79517519" w:rsidR="000628E0" w:rsidRDefault="00A267DE" w:rsidP="00A267DE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 attendance online:</w:t>
      </w:r>
      <w:r>
        <w:rPr>
          <w:rFonts w:ascii="Arial" w:hAnsi="Arial" w:cs="Arial"/>
          <w:bCs/>
          <w:szCs w:val="24"/>
        </w:rPr>
        <w:tab/>
      </w:r>
      <w:r w:rsidR="00EC08BC">
        <w:rPr>
          <w:rFonts w:ascii="Arial" w:hAnsi="Arial" w:cs="Arial"/>
          <w:bCs/>
          <w:szCs w:val="24"/>
        </w:rPr>
        <w:t xml:space="preserve">The Town Clerk, </w:t>
      </w:r>
      <w:r w:rsidR="00CE34FD">
        <w:rPr>
          <w:rFonts w:ascii="Arial" w:hAnsi="Arial" w:cs="Arial"/>
          <w:bCs/>
          <w:szCs w:val="24"/>
        </w:rPr>
        <w:t>2 members of the public</w:t>
      </w:r>
    </w:p>
    <w:p w14:paraId="18ACA6FF" w14:textId="77777777" w:rsidR="00CE34FD" w:rsidRPr="00A267DE" w:rsidRDefault="00CE34FD" w:rsidP="00A267DE">
      <w:pPr>
        <w:jc w:val="both"/>
        <w:rPr>
          <w:rFonts w:ascii="Arial" w:hAnsi="Arial" w:cs="Arial"/>
          <w:bCs/>
          <w:szCs w:val="24"/>
        </w:rPr>
      </w:pPr>
    </w:p>
    <w:p w14:paraId="4D0D27BF" w14:textId="6EABFBD9" w:rsidR="004308F9" w:rsidRDefault="00B202CD" w:rsidP="00FB0049">
      <w:pPr>
        <w:jc w:val="both"/>
        <w:rPr>
          <w:rFonts w:ascii="Arial" w:hAnsi="Arial" w:cs="Arial"/>
          <w:b/>
          <w:szCs w:val="24"/>
        </w:rPr>
      </w:pPr>
      <w:r w:rsidRPr="00B62334">
        <w:rPr>
          <w:rFonts w:ascii="Arial" w:hAnsi="Arial" w:cs="Arial"/>
          <w:b/>
          <w:szCs w:val="24"/>
        </w:rPr>
        <w:t>1/</w:t>
      </w:r>
      <w:r w:rsidR="00523646">
        <w:rPr>
          <w:rFonts w:ascii="Arial" w:hAnsi="Arial" w:cs="Arial"/>
          <w:b/>
          <w:szCs w:val="24"/>
        </w:rPr>
        <w:t>4</w:t>
      </w:r>
      <w:r w:rsidR="000628E0">
        <w:rPr>
          <w:rFonts w:ascii="Arial" w:hAnsi="Arial" w:cs="Arial"/>
          <w:b/>
          <w:szCs w:val="24"/>
        </w:rPr>
        <w:t>/25</w:t>
      </w:r>
      <w:r w:rsidRPr="00B62334">
        <w:rPr>
          <w:rFonts w:ascii="Arial" w:hAnsi="Arial" w:cs="Arial"/>
          <w:b/>
          <w:szCs w:val="24"/>
        </w:rPr>
        <w:t xml:space="preserve"> Apologies</w:t>
      </w:r>
      <w:r w:rsidR="00306F60" w:rsidRPr="00B62334">
        <w:rPr>
          <w:rFonts w:ascii="Arial" w:hAnsi="Arial" w:cs="Arial"/>
          <w:b/>
          <w:szCs w:val="24"/>
        </w:rPr>
        <w:t xml:space="preserve"> </w:t>
      </w:r>
    </w:p>
    <w:p w14:paraId="76E99BE0" w14:textId="2EF2FF73" w:rsidR="004073A2" w:rsidRPr="00CE34FD" w:rsidRDefault="004308F9" w:rsidP="00FB0049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</w:r>
      <w:r w:rsidR="00B07425" w:rsidRPr="00B07425">
        <w:rPr>
          <w:rFonts w:ascii="Arial" w:hAnsi="Arial" w:cs="Arial"/>
          <w:bCs/>
          <w:szCs w:val="24"/>
        </w:rPr>
        <w:t>Apologies for absence were NOTED from</w:t>
      </w:r>
      <w:r w:rsidR="00B07425" w:rsidRPr="00B07425">
        <w:rPr>
          <w:rFonts w:ascii="Arial" w:hAnsi="Arial" w:cs="Arial"/>
          <w:b/>
          <w:szCs w:val="24"/>
        </w:rPr>
        <w:t xml:space="preserve"> </w:t>
      </w:r>
      <w:r w:rsidR="00CE34FD" w:rsidRPr="00CE34FD">
        <w:rPr>
          <w:rFonts w:ascii="Arial" w:hAnsi="Arial" w:cs="Arial"/>
          <w:bCs/>
          <w:szCs w:val="24"/>
        </w:rPr>
        <w:t>Cllr. Farmer, Cllr. Finn, Cllr. Morgan</w:t>
      </w:r>
    </w:p>
    <w:p w14:paraId="6C36C532" w14:textId="66FA60C6" w:rsidR="00FC0A09" w:rsidRPr="00B62334" w:rsidRDefault="00A35A93" w:rsidP="00CE603D">
      <w:pPr>
        <w:jc w:val="both"/>
        <w:rPr>
          <w:rFonts w:ascii="Arial" w:hAnsi="Arial" w:cs="Arial"/>
          <w:bCs/>
          <w:szCs w:val="24"/>
        </w:rPr>
      </w:pPr>
      <w:r w:rsidRPr="00B62334">
        <w:rPr>
          <w:rFonts w:ascii="Arial" w:hAnsi="Arial" w:cs="Arial"/>
          <w:b/>
          <w:szCs w:val="24"/>
        </w:rPr>
        <w:tab/>
      </w:r>
    </w:p>
    <w:p w14:paraId="6794706F" w14:textId="02A5FDC9" w:rsidR="00126946" w:rsidRPr="009C08A4" w:rsidRDefault="005E5A2C" w:rsidP="00523646">
      <w:pPr>
        <w:rPr>
          <w:rFonts w:ascii="Arial" w:hAnsi="Arial" w:cs="Arial"/>
          <w:szCs w:val="24"/>
          <w:lang w:eastAsia="en-US"/>
        </w:rPr>
      </w:pPr>
      <w:r w:rsidRPr="00B62334">
        <w:rPr>
          <w:rFonts w:ascii="Arial" w:hAnsi="Arial" w:cs="Arial"/>
          <w:b/>
          <w:bCs/>
          <w:iCs/>
          <w:szCs w:val="24"/>
        </w:rPr>
        <w:t>2</w:t>
      </w:r>
      <w:r w:rsidR="00E26CA3" w:rsidRPr="00B62334">
        <w:rPr>
          <w:rFonts w:ascii="Arial" w:hAnsi="Arial" w:cs="Arial"/>
          <w:b/>
          <w:bCs/>
          <w:iCs/>
          <w:szCs w:val="24"/>
        </w:rPr>
        <w:t>/</w:t>
      </w:r>
      <w:r w:rsidR="00523646">
        <w:rPr>
          <w:rFonts w:ascii="Arial" w:hAnsi="Arial" w:cs="Arial"/>
          <w:b/>
          <w:szCs w:val="24"/>
        </w:rPr>
        <w:t>4/25</w:t>
      </w:r>
      <w:r w:rsidR="00523646" w:rsidRPr="00B62334">
        <w:rPr>
          <w:rFonts w:ascii="Arial" w:hAnsi="Arial" w:cs="Arial"/>
          <w:b/>
          <w:szCs w:val="24"/>
        </w:rPr>
        <w:t xml:space="preserve"> </w:t>
      </w:r>
      <w:r w:rsidR="00DC3BD8">
        <w:rPr>
          <w:rFonts w:ascii="Arial" w:hAnsi="Arial" w:cs="Arial"/>
          <w:b/>
          <w:szCs w:val="24"/>
        </w:rPr>
        <w:t>D</w:t>
      </w:r>
      <w:r w:rsidR="00DC3BD8" w:rsidRPr="00DC3BD8">
        <w:rPr>
          <w:rFonts w:ascii="Arial" w:hAnsi="Arial" w:cs="Arial"/>
          <w:b/>
          <w:szCs w:val="24"/>
        </w:rPr>
        <w:t xml:space="preserve">eclarations of </w:t>
      </w:r>
      <w:r w:rsidR="002D38A3">
        <w:rPr>
          <w:rFonts w:ascii="Arial" w:hAnsi="Arial" w:cs="Arial"/>
          <w:b/>
          <w:szCs w:val="24"/>
        </w:rPr>
        <w:t>i</w:t>
      </w:r>
      <w:r w:rsidR="00DC3BD8" w:rsidRPr="00DC3BD8">
        <w:rPr>
          <w:rFonts w:ascii="Arial" w:hAnsi="Arial" w:cs="Arial"/>
          <w:b/>
          <w:szCs w:val="24"/>
        </w:rPr>
        <w:t>nterest &amp; requests for dispensations</w:t>
      </w:r>
    </w:p>
    <w:p w14:paraId="4030009C" w14:textId="15FF2882" w:rsidR="00603E97" w:rsidRDefault="00DC3BD8" w:rsidP="00E22411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ab/>
      </w:r>
      <w:r>
        <w:rPr>
          <w:rFonts w:ascii="Arial" w:hAnsi="Arial" w:cs="Arial"/>
          <w:iCs/>
          <w:szCs w:val="24"/>
        </w:rPr>
        <w:t>None</w:t>
      </w:r>
    </w:p>
    <w:p w14:paraId="3C487504" w14:textId="77777777" w:rsidR="00DC3BD8" w:rsidRPr="00DC3BD8" w:rsidRDefault="00DC3BD8" w:rsidP="00E22411">
      <w:pPr>
        <w:rPr>
          <w:rFonts w:ascii="Arial" w:hAnsi="Arial" w:cs="Arial"/>
          <w:iCs/>
          <w:szCs w:val="24"/>
        </w:rPr>
      </w:pPr>
    </w:p>
    <w:p w14:paraId="4E70AD59" w14:textId="0E45DC6B" w:rsidR="00132BD9" w:rsidRPr="009C08A4" w:rsidRDefault="00603E97" w:rsidP="00523646">
      <w:pPr>
        <w:rPr>
          <w:rFonts w:ascii="Arial" w:hAnsi="Arial" w:cs="Arial"/>
          <w:szCs w:val="24"/>
          <w:lang w:eastAsia="en-US"/>
        </w:rPr>
      </w:pPr>
      <w:r w:rsidRPr="00B62334">
        <w:rPr>
          <w:rFonts w:ascii="Arial" w:hAnsi="Arial" w:cs="Arial"/>
          <w:b/>
          <w:bCs/>
          <w:iCs/>
          <w:szCs w:val="24"/>
        </w:rPr>
        <w:t>3/</w:t>
      </w:r>
      <w:r w:rsidR="00523646">
        <w:rPr>
          <w:rFonts w:ascii="Arial" w:hAnsi="Arial" w:cs="Arial"/>
          <w:b/>
          <w:szCs w:val="24"/>
        </w:rPr>
        <w:t>4/25</w:t>
      </w:r>
      <w:r w:rsidR="00523646" w:rsidRPr="00B62334">
        <w:rPr>
          <w:rFonts w:ascii="Arial" w:hAnsi="Arial" w:cs="Arial"/>
          <w:b/>
          <w:szCs w:val="24"/>
        </w:rPr>
        <w:t xml:space="preserve"> </w:t>
      </w:r>
      <w:r w:rsidR="00DC3BD8" w:rsidRPr="00B62334">
        <w:rPr>
          <w:rFonts w:ascii="Arial" w:hAnsi="Arial" w:cs="Arial"/>
          <w:b/>
          <w:iCs/>
          <w:szCs w:val="24"/>
          <w:lang w:eastAsia="en-US"/>
        </w:rPr>
        <w:t>Public Question and Speaking Time</w:t>
      </w:r>
    </w:p>
    <w:p w14:paraId="468F9164" w14:textId="5DEE6E72" w:rsidR="00603E97" w:rsidRDefault="00DC3BD8" w:rsidP="00E22411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ab/>
      </w:r>
      <w:r>
        <w:rPr>
          <w:rFonts w:ascii="Arial" w:hAnsi="Arial" w:cs="Arial"/>
          <w:iCs/>
          <w:szCs w:val="24"/>
        </w:rPr>
        <w:t>None</w:t>
      </w:r>
    </w:p>
    <w:p w14:paraId="3FDAC049" w14:textId="77777777" w:rsidR="00DC3BD8" w:rsidRPr="00DC3BD8" w:rsidRDefault="00DC3BD8" w:rsidP="00E22411">
      <w:pPr>
        <w:rPr>
          <w:rFonts w:ascii="Arial" w:hAnsi="Arial" w:cs="Arial"/>
          <w:iCs/>
          <w:szCs w:val="24"/>
        </w:rPr>
      </w:pPr>
    </w:p>
    <w:p w14:paraId="52EA6443" w14:textId="39833A89" w:rsidR="00E22411" w:rsidRPr="00B62334" w:rsidRDefault="00751D12" w:rsidP="00E22411">
      <w:pPr>
        <w:rPr>
          <w:rFonts w:ascii="Arial" w:hAnsi="Arial" w:cs="Arial"/>
          <w:b/>
          <w:szCs w:val="24"/>
          <w:lang w:eastAsia="en-US"/>
        </w:rPr>
      </w:pPr>
      <w:r w:rsidRPr="00B62334">
        <w:rPr>
          <w:rFonts w:ascii="Arial" w:hAnsi="Arial" w:cs="Arial"/>
          <w:b/>
          <w:iCs/>
          <w:szCs w:val="24"/>
          <w:lang w:eastAsia="en-US"/>
        </w:rPr>
        <w:t>4/</w:t>
      </w:r>
      <w:r w:rsidR="00523646">
        <w:rPr>
          <w:rFonts w:ascii="Arial" w:hAnsi="Arial" w:cs="Arial"/>
          <w:b/>
          <w:szCs w:val="24"/>
        </w:rPr>
        <w:t>4/25</w:t>
      </w:r>
      <w:r w:rsidR="00523646" w:rsidRPr="00B62334">
        <w:rPr>
          <w:rFonts w:ascii="Arial" w:hAnsi="Arial" w:cs="Arial"/>
          <w:b/>
          <w:szCs w:val="24"/>
        </w:rPr>
        <w:t xml:space="preserve"> </w:t>
      </w:r>
      <w:r w:rsidR="00E22411" w:rsidRPr="00B62334">
        <w:rPr>
          <w:rFonts w:ascii="Arial" w:hAnsi="Arial" w:cs="Arial"/>
          <w:b/>
          <w:iCs/>
          <w:szCs w:val="24"/>
          <w:lang w:eastAsia="en-US"/>
        </w:rPr>
        <w:t>Minutes</w:t>
      </w:r>
      <w:r w:rsidR="00E22411" w:rsidRPr="00B62334">
        <w:rPr>
          <w:rFonts w:ascii="Arial" w:hAnsi="Arial" w:cs="Arial"/>
          <w:b/>
          <w:szCs w:val="24"/>
          <w:lang w:eastAsia="en-US"/>
        </w:rPr>
        <w:t xml:space="preserve"> of last meeting</w:t>
      </w:r>
    </w:p>
    <w:p w14:paraId="4B8385D8" w14:textId="1EF3966C" w:rsidR="001D0AC5" w:rsidRPr="00B62334" w:rsidRDefault="00FB0049" w:rsidP="009F4453">
      <w:pPr>
        <w:suppressAutoHyphens w:val="0"/>
        <w:ind w:left="720"/>
        <w:rPr>
          <w:rFonts w:ascii="Arial" w:hAnsi="Arial" w:cs="Arial"/>
          <w:color w:val="000000" w:themeColor="text1"/>
          <w:szCs w:val="24"/>
          <w:lang w:eastAsia="en-US"/>
        </w:rPr>
      </w:pPr>
      <w:r w:rsidRPr="00B62334">
        <w:rPr>
          <w:rFonts w:ascii="Arial" w:hAnsi="Arial" w:cs="Arial"/>
          <w:color w:val="000000" w:themeColor="text1"/>
          <w:szCs w:val="24"/>
          <w:lang w:eastAsia="en-US"/>
        </w:rPr>
        <w:t xml:space="preserve">It </w:t>
      </w:r>
      <w:r w:rsidR="00E22411" w:rsidRPr="00B62334">
        <w:rPr>
          <w:rFonts w:ascii="Arial" w:hAnsi="Arial" w:cs="Arial"/>
          <w:color w:val="000000" w:themeColor="text1"/>
          <w:szCs w:val="24"/>
          <w:lang w:eastAsia="en-US"/>
        </w:rPr>
        <w:t xml:space="preserve">was PROPOSED that the minutes of the meeting held on </w:t>
      </w:r>
      <w:r w:rsidR="00DA0D90" w:rsidRPr="00B62334">
        <w:rPr>
          <w:rFonts w:ascii="Arial" w:hAnsi="Arial" w:cs="Arial"/>
          <w:color w:val="000000" w:themeColor="text1"/>
          <w:szCs w:val="24"/>
          <w:lang w:eastAsia="en-US"/>
        </w:rPr>
        <w:t xml:space="preserve">Monday </w:t>
      </w:r>
      <w:r w:rsidR="00F71CCD">
        <w:rPr>
          <w:rFonts w:ascii="Arial" w:hAnsi="Arial" w:cs="Arial"/>
          <w:color w:val="000000" w:themeColor="text1"/>
          <w:szCs w:val="24"/>
          <w:lang w:eastAsia="en-US"/>
        </w:rPr>
        <w:t>14</w:t>
      </w:r>
      <w:r w:rsidR="00F71CCD" w:rsidRPr="00F71CCD">
        <w:rPr>
          <w:rFonts w:ascii="Arial" w:hAnsi="Arial" w:cs="Arial"/>
          <w:color w:val="000000" w:themeColor="text1"/>
          <w:szCs w:val="24"/>
          <w:vertAlign w:val="superscript"/>
          <w:lang w:eastAsia="en-US"/>
        </w:rPr>
        <w:t>th</w:t>
      </w:r>
      <w:r w:rsidR="00F71CCD">
        <w:rPr>
          <w:rFonts w:ascii="Arial" w:hAnsi="Arial" w:cs="Arial"/>
          <w:color w:val="000000" w:themeColor="text1"/>
          <w:szCs w:val="24"/>
          <w:lang w:eastAsia="en-US"/>
        </w:rPr>
        <w:t xml:space="preserve"> </w:t>
      </w:r>
      <w:r w:rsidR="00DC3BD8">
        <w:rPr>
          <w:rFonts w:ascii="Arial" w:hAnsi="Arial" w:cs="Arial"/>
          <w:color w:val="000000" w:themeColor="text1"/>
          <w:szCs w:val="24"/>
          <w:lang w:eastAsia="en-US"/>
        </w:rPr>
        <w:t xml:space="preserve">July </w:t>
      </w:r>
      <w:r w:rsidR="00EB0D3B" w:rsidRPr="00B62334">
        <w:rPr>
          <w:rFonts w:ascii="Arial" w:hAnsi="Arial" w:cs="Arial"/>
          <w:color w:val="000000" w:themeColor="text1"/>
          <w:szCs w:val="24"/>
          <w:lang w:eastAsia="en-US"/>
        </w:rPr>
        <w:t>202</w:t>
      </w:r>
      <w:r w:rsidR="00E95826">
        <w:rPr>
          <w:rFonts w:ascii="Arial" w:hAnsi="Arial" w:cs="Arial"/>
          <w:color w:val="000000" w:themeColor="text1"/>
          <w:szCs w:val="24"/>
          <w:lang w:eastAsia="en-US"/>
        </w:rPr>
        <w:t>5</w:t>
      </w:r>
      <w:r w:rsidR="00EB0D3B" w:rsidRPr="00B62334">
        <w:rPr>
          <w:rFonts w:ascii="Arial" w:hAnsi="Arial" w:cs="Arial"/>
          <w:color w:val="000000" w:themeColor="text1"/>
          <w:szCs w:val="24"/>
          <w:lang w:eastAsia="en-US"/>
        </w:rPr>
        <w:t xml:space="preserve"> </w:t>
      </w:r>
      <w:r w:rsidR="00E22411" w:rsidRPr="00B62334">
        <w:rPr>
          <w:rFonts w:ascii="Arial" w:hAnsi="Arial" w:cs="Arial"/>
          <w:color w:val="000000" w:themeColor="text1"/>
          <w:szCs w:val="24"/>
          <w:lang w:eastAsia="en-US"/>
        </w:rPr>
        <w:t>be signed as a correct record. This was SECONDED and RESOLVED.</w:t>
      </w:r>
    </w:p>
    <w:p w14:paraId="59A3BF00" w14:textId="77777777" w:rsidR="00BC3B15" w:rsidRPr="00B62334" w:rsidRDefault="00BC3B15" w:rsidP="00BC3B15">
      <w:pPr>
        <w:suppressAutoHyphens w:val="0"/>
        <w:rPr>
          <w:rFonts w:ascii="Arial" w:hAnsi="Arial" w:cs="Arial"/>
          <w:b/>
          <w:bCs/>
          <w:color w:val="000000" w:themeColor="text1"/>
          <w:szCs w:val="24"/>
          <w:lang w:eastAsia="en-US"/>
        </w:rPr>
      </w:pPr>
    </w:p>
    <w:p w14:paraId="25560407" w14:textId="7BF7CED8" w:rsidR="00BC3B15" w:rsidRPr="00B62334" w:rsidRDefault="00D814A5" w:rsidP="00BC3B15">
      <w:pPr>
        <w:suppressAutoHyphens w:val="0"/>
        <w:rPr>
          <w:rFonts w:ascii="Arial" w:hAnsi="Arial" w:cs="Arial"/>
          <w:b/>
          <w:bCs/>
          <w:color w:val="000000" w:themeColor="text1"/>
          <w:szCs w:val="24"/>
          <w:lang w:eastAsia="en-US"/>
        </w:rPr>
      </w:pPr>
      <w:r w:rsidRPr="00B62334">
        <w:rPr>
          <w:rFonts w:ascii="Arial" w:hAnsi="Arial" w:cs="Arial"/>
          <w:b/>
          <w:bCs/>
          <w:color w:val="000000" w:themeColor="text1"/>
          <w:szCs w:val="24"/>
          <w:lang w:eastAsia="en-US"/>
        </w:rPr>
        <w:t>5/</w:t>
      </w:r>
      <w:r w:rsidR="00523646">
        <w:rPr>
          <w:rFonts w:ascii="Arial" w:hAnsi="Arial" w:cs="Arial"/>
          <w:b/>
          <w:szCs w:val="24"/>
        </w:rPr>
        <w:t>4/25</w:t>
      </w:r>
      <w:r w:rsidR="00523646" w:rsidRPr="00B62334">
        <w:rPr>
          <w:rFonts w:ascii="Arial" w:hAnsi="Arial" w:cs="Arial"/>
          <w:b/>
          <w:szCs w:val="24"/>
        </w:rPr>
        <w:t xml:space="preserve"> </w:t>
      </w:r>
      <w:r w:rsidR="00D125D4" w:rsidRPr="00B62334">
        <w:rPr>
          <w:rFonts w:ascii="Arial" w:hAnsi="Arial" w:cs="Arial"/>
          <w:b/>
          <w:bCs/>
          <w:szCs w:val="24"/>
          <w:lang w:eastAsia="en-US"/>
        </w:rPr>
        <w:t>Report from Royal British Legion</w:t>
      </w:r>
    </w:p>
    <w:p w14:paraId="7595D494" w14:textId="4790E42A" w:rsidR="0053270C" w:rsidRPr="0053270C" w:rsidRDefault="0053270C" w:rsidP="0053270C">
      <w:pPr>
        <w:suppressAutoHyphens w:val="0"/>
        <w:ind w:left="720"/>
        <w:rPr>
          <w:rFonts w:ascii="Arial" w:hAnsi="Arial" w:cs="Arial"/>
          <w:color w:val="000000" w:themeColor="text1"/>
          <w:szCs w:val="24"/>
          <w:lang w:eastAsia="en-US"/>
        </w:rPr>
      </w:pPr>
      <w:r w:rsidRPr="0053270C">
        <w:rPr>
          <w:rFonts w:ascii="Arial" w:hAnsi="Arial" w:cs="Arial"/>
          <w:color w:val="000000" w:themeColor="text1"/>
          <w:szCs w:val="24"/>
          <w:lang w:eastAsia="en-US"/>
        </w:rPr>
        <w:t xml:space="preserve">a. </w:t>
      </w:r>
      <w:r>
        <w:rPr>
          <w:rFonts w:ascii="Arial" w:hAnsi="Arial" w:cs="Arial"/>
          <w:color w:val="000000" w:themeColor="text1"/>
          <w:szCs w:val="24"/>
          <w:lang w:eastAsia="en-US"/>
        </w:rPr>
        <w:t xml:space="preserve">Members </w:t>
      </w:r>
      <w:r w:rsidR="001E6D46">
        <w:rPr>
          <w:rFonts w:ascii="Arial" w:hAnsi="Arial" w:cs="Arial"/>
          <w:color w:val="000000" w:themeColor="text1"/>
          <w:szCs w:val="24"/>
          <w:lang w:eastAsia="en-US"/>
        </w:rPr>
        <w:t>noted</w:t>
      </w:r>
      <w:r>
        <w:rPr>
          <w:rFonts w:ascii="Arial" w:hAnsi="Arial" w:cs="Arial"/>
          <w:color w:val="000000" w:themeColor="text1"/>
          <w:szCs w:val="24"/>
          <w:lang w:eastAsia="en-US"/>
        </w:rPr>
        <w:t xml:space="preserve"> </w:t>
      </w:r>
      <w:r w:rsidR="001E6D46">
        <w:rPr>
          <w:rFonts w:ascii="Arial" w:hAnsi="Arial" w:cs="Arial"/>
          <w:color w:val="000000" w:themeColor="text1"/>
          <w:szCs w:val="24"/>
          <w:lang w:eastAsia="en-US"/>
        </w:rPr>
        <w:t>no</w:t>
      </w:r>
      <w:r>
        <w:rPr>
          <w:rFonts w:ascii="Arial" w:hAnsi="Arial" w:cs="Arial"/>
          <w:color w:val="000000" w:themeColor="text1"/>
          <w:szCs w:val="24"/>
          <w:lang w:eastAsia="en-US"/>
        </w:rPr>
        <w:t xml:space="preserve"> </w:t>
      </w:r>
      <w:r w:rsidRPr="0053270C">
        <w:rPr>
          <w:rFonts w:ascii="Arial" w:hAnsi="Arial" w:cs="Arial"/>
          <w:color w:val="000000" w:themeColor="text1"/>
          <w:szCs w:val="24"/>
          <w:lang w:eastAsia="en-US"/>
        </w:rPr>
        <w:t xml:space="preserve">report from the Royal British Legion </w:t>
      </w:r>
    </w:p>
    <w:p w14:paraId="0878E127" w14:textId="001A0EF4" w:rsidR="0062115E" w:rsidRPr="00B62334" w:rsidRDefault="0053270C" w:rsidP="009E5626">
      <w:pPr>
        <w:suppressAutoHyphens w:val="0"/>
        <w:ind w:left="720"/>
        <w:rPr>
          <w:rFonts w:ascii="Arial" w:hAnsi="Arial" w:cs="Arial"/>
          <w:color w:val="000000" w:themeColor="text1"/>
          <w:szCs w:val="24"/>
          <w:lang w:eastAsia="en-US"/>
        </w:rPr>
      </w:pPr>
      <w:r w:rsidRPr="0053270C">
        <w:rPr>
          <w:rFonts w:ascii="Arial" w:hAnsi="Arial" w:cs="Arial"/>
          <w:color w:val="000000" w:themeColor="text1"/>
          <w:szCs w:val="24"/>
          <w:lang w:eastAsia="en-US"/>
        </w:rPr>
        <w:t xml:space="preserve">b. </w:t>
      </w:r>
      <w:r>
        <w:rPr>
          <w:rFonts w:ascii="Arial" w:hAnsi="Arial" w:cs="Arial"/>
          <w:color w:val="000000" w:themeColor="text1"/>
          <w:szCs w:val="24"/>
          <w:lang w:eastAsia="en-US"/>
        </w:rPr>
        <w:t xml:space="preserve">Members </w:t>
      </w:r>
      <w:r w:rsidRPr="0053270C">
        <w:rPr>
          <w:rFonts w:ascii="Arial" w:hAnsi="Arial" w:cs="Arial"/>
          <w:color w:val="000000" w:themeColor="text1"/>
          <w:szCs w:val="24"/>
          <w:lang w:eastAsia="en-US"/>
        </w:rPr>
        <w:t>consider</w:t>
      </w:r>
      <w:r>
        <w:rPr>
          <w:rFonts w:ascii="Arial" w:hAnsi="Arial" w:cs="Arial"/>
          <w:color w:val="000000" w:themeColor="text1"/>
          <w:szCs w:val="24"/>
          <w:lang w:eastAsia="en-US"/>
        </w:rPr>
        <w:t xml:space="preserve">ed and </w:t>
      </w:r>
      <w:r w:rsidR="009E5626">
        <w:rPr>
          <w:rFonts w:ascii="Arial" w:hAnsi="Arial" w:cs="Arial"/>
          <w:color w:val="000000" w:themeColor="text1"/>
          <w:szCs w:val="24"/>
          <w:lang w:eastAsia="en-US"/>
        </w:rPr>
        <w:t>Cllr. Ford PROPOSED, Cllr. Castle SECONDED and it was RESOLVED to hold</w:t>
      </w:r>
      <w:r w:rsidRPr="0053270C">
        <w:rPr>
          <w:rFonts w:ascii="Arial" w:hAnsi="Arial" w:cs="Arial"/>
          <w:color w:val="000000" w:themeColor="text1"/>
          <w:szCs w:val="24"/>
          <w:lang w:eastAsia="en-US"/>
        </w:rPr>
        <w:t xml:space="preserve"> a war memorial exhibition </w:t>
      </w:r>
      <w:r w:rsidR="009E5626">
        <w:rPr>
          <w:rFonts w:ascii="Arial" w:hAnsi="Arial" w:cs="Arial"/>
          <w:color w:val="000000" w:themeColor="text1"/>
          <w:szCs w:val="24"/>
          <w:lang w:eastAsia="en-US"/>
        </w:rPr>
        <w:t xml:space="preserve">this November </w:t>
      </w:r>
      <w:r w:rsidR="009A02F3">
        <w:rPr>
          <w:rFonts w:ascii="Arial" w:hAnsi="Arial" w:cs="Arial"/>
          <w:color w:val="000000" w:themeColor="text1"/>
          <w:szCs w:val="24"/>
          <w:lang w:eastAsia="en-US"/>
        </w:rPr>
        <w:t xml:space="preserve">2025 </w:t>
      </w:r>
      <w:r w:rsidR="009E5626">
        <w:rPr>
          <w:rFonts w:ascii="Arial" w:hAnsi="Arial" w:cs="Arial"/>
          <w:color w:val="000000" w:themeColor="text1"/>
          <w:szCs w:val="24"/>
          <w:lang w:eastAsia="en-US"/>
        </w:rPr>
        <w:t xml:space="preserve">and </w:t>
      </w:r>
      <w:r w:rsidRPr="0053270C">
        <w:rPr>
          <w:rFonts w:ascii="Arial" w:hAnsi="Arial" w:cs="Arial"/>
          <w:color w:val="000000" w:themeColor="text1"/>
          <w:szCs w:val="24"/>
          <w:lang w:eastAsia="en-US"/>
        </w:rPr>
        <w:t>November 2026</w:t>
      </w:r>
      <w:r w:rsidRPr="0053270C">
        <w:rPr>
          <w:rFonts w:ascii="Arial" w:hAnsi="Arial" w:cs="Arial"/>
          <w:color w:val="000000" w:themeColor="text1"/>
          <w:szCs w:val="24"/>
          <w:lang w:eastAsia="en-US"/>
        </w:rPr>
        <w:cr/>
      </w:r>
    </w:p>
    <w:p w14:paraId="2F5C72AE" w14:textId="3ACB23C2" w:rsidR="002F6E7C" w:rsidRPr="00F71CCD" w:rsidRDefault="00486813" w:rsidP="002F6E7C">
      <w:pPr>
        <w:contextualSpacing/>
        <w:rPr>
          <w:rFonts w:ascii="Arial" w:hAnsi="Arial" w:cs="Arial"/>
          <w:b/>
          <w:bCs/>
          <w:i/>
          <w:iCs/>
          <w:szCs w:val="24"/>
        </w:rPr>
      </w:pPr>
      <w:r w:rsidRPr="00B62334">
        <w:rPr>
          <w:rFonts w:ascii="Arial" w:hAnsi="Arial" w:cs="Arial"/>
          <w:b/>
          <w:bCs/>
          <w:iCs/>
          <w:szCs w:val="24"/>
        </w:rPr>
        <w:t>6/</w:t>
      </w:r>
      <w:r w:rsidR="00523646">
        <w:rPr>
          <w:rFonts w:ascii="Arial" w:hAnsi="Arial" w:cs="Arial"/>
          <w:b/>
          <w:szCs w:val="24"/>
        </w:rPr>
        <w:t>4/25</w:t>
      </w:r>
      <w:r w:rsidR="00523646" w:rsidRPr="00B62334">
        <w:rPr>
          <w:rFonts w:ascii="Arial" w:hAnsi="Arial" w:cs="Arial"/>
          <w:b/>
          <w:szCs w:val="24"/>
        </w:rPr>
        <w:t xml:space="preserve"> </w:t>
      </w:r>
      <w:r w:rsidR="00D125D4">
        <w:rPr>
          <w:rFonts w:ascii="Arial" w:hAnsi="Arial" w:cs="Arial"/>
          <w:b/>
          <w:iCs/>
          <w:szCs w:val="24"/>
          <w:lang w:eastAsia="en-US"/>
        </w:rPr>
        <w:t>Old Town Hall</w:t>
      </w:r>
    </w:p>
    <w:p w14:paraId="74BE0C08" w14:textId="78C2B187" w:rsidR="0062115E" w:rsidRPr="0062115E" w:rsidRDefault="0062115E" w:rsidP="0062115E">
      <w:pPr>
        <w:suppressAutoHyphens w:val="0"/>
        <w:ind w:firstLine="720"/>
        <w:contextualSpacing/>
        <w:rPr>
          <w:rFonts w:ascii="Arial" w:hAnsi="Arial" w:cs="Arial"/>
          <w:bCs/>
          <w:iCs/>
          <w:szCs w:val="24"/>
          <w:lang w:eastAsia="en-US"/>
        </w:rPr>
      </w:pPr>
      <w:r>
        <w:rPr>
          <w:rFonts w:ascii="Arial" w:hAnsi="Arial" w:cs="Arial"/>
          <w:bCs/>
          <w:iCs/>
          <w:szCs w:val="24"/>
          <w:lang w:eastAsia="en-US"/>
        </w:rPr>
        <w:t>a</w:t>
      </w:r>
      <w:r w:rsidRPr="0062115E">
        <w:rPr>
          <w:rFonts w:ascii="Arial" w:hAnsi="Arial" w:cs="Arial"/>
          <w:bCs/>
          <w:iCs/>
          <w:szCs w:val="24"/>
          <w:lang w:eastAsia="en-US"/>
        </w:rPr>
        <w:t>.</w:t>
      </w:r>
      <w:r>
        <w:rPr>
          <w:rFonts w:ascii="Arial" w:hAnsi="Arial" w:cs="Arial"/>
          <w:bCs/>
          <w:iCs/>
          <w:szCs w:val="24"/>
          <w:lang w:eastAsia="en-US"/>
        </w:rPr>
        <w:t xml:space="preserve"> Members</w:t>
      </w:r>
      <w:r w:rsidRPr="0062115E">
        <w:rPr>
          <w:rFonts w:ascii="Arial" w:hAnsi="Arial" w:cs="Arial"/>
          <w:bCs/>
          <w:iCs/>
          <w:szCs w:val="24"/>
          <w:lang w:eastAsia="en-US"/>
        </w:rPr>
        <w:t xml:space="preserve"> </w:t>
      </w:r>
      <w:r>
        <w:rPr>
          <w:rFonts w:ascii="Arial" w:hAnsi="Arial" w:cs="Arial"/>
          <w:bCs/>
          <w:iCs/>
          <w:szCs w:val="24"/>
          <w:lang w:eastAsia="en-US"/>
        </w:rPr>
        <w:t>NOTED</w:t>
      </w:r>
      <w:r w:rsidRPr="0062115E">
        <w:rPr>
          <w:rFonts w:ascii="Arial" w:hAnsi="Arial" w:cs="Arial"/>
          <w:bCs/>
          <w:iCs/>
          <w:szCs w:val="24"/>
          <w:lang w:eastAsia="en-US"/>
        </w:rPr>
        <w:t xml:space="preserve"> a general update report</w:t>
      </w:r>
    </w:p>
    <w:p w14:paraId="39E07BDA" w14:textId="0165471B" w:rsidR="0062115E" w:rsidRDefault="0062115E" w:rsidP="0062115E">
      <w:pPr>
        <w:suppressAutoHyphens w:val="0"/>
        <w:ind w:firstLine="720"/>
        <w:contextualSpacing/>
        <w:rPr>
          <w:rFonts w:ascii="Arial" w:hAnsi="Arial" w:cs="Arial"/>
          <w:bCs/>
          <w:iCs/>
          <w:szCs w:val="24"/>
          <w:lang w:eastAsia="en-US"/>
        </w:rPr>
      </w:pPr>
      <w:r w:rsidRPr="0062115E">
        <w:rPr>
          <w:rFonts w:ascii="Arial" w:hAnsi="Arial" w:cs="Arial"/>
          <w:bCs/>
          <w:iCs/>
          <w:szCs w:val="24"/>
          <w:lang w:eastAsia="en-US"/>
        </w:rPr>
        <w:t xml:space="preserve">b. </w:t>
      </w:r>
      <w:r>
        <w:rPr>
          <w:rFonts w:ascii="Arial" w:hAnsi="Arial" w:cs="Arial"/>
          <w:bCs/>
          <w:iCs/>
          <w:szCs w:val="24"/>
          <w:lang w:eastAsia="en-US"/>
        </w:rPr>
        <w:t>Members</w:t>
      </w:r>
      <w:r w:rsidRPr="0062115E">
        <w:rPr>
          <w:rFonts w:ascii="Arial" w:hAnsi="Arial" w:cs="Arial"/>
          <w:bCs/>
          <w:iCs/>
          <w:szCs w:val="24"/>
          <w:lang w:eastAsia="en-US"/>
        </w:rPr>
        <w:t xml:space="preserve"> </w:t>
      </w:r>
      <w:r>
        <w:rPr>
          <w:rFonts w:ascii="Arial" w:hAnsi="Arial" w:cs="Arial"/>
          <w:bCs/>
          <w:iCs/>
          <w:szCs w:val="24"/>
          <w:lang w:eastAsia="en-US"/>
        </w:rPr>
        <w:t>NOTED</w:t>
      </w:r>
      <w:r w:rsidRPr="0062115E">
        <w:rPr>
          <w:rFonts w:ascii="Arial" w:hAnsi="Arial" w:cs="Arial"/>
          <w:bCs/>
          <w:iCs/>
          <w:szCs w:val="24"/>
          <w:lang w:eastAsia="en-US"/>
        </w:rPr>
        <w:t xml:space="preserve"> a bookings report</w:t>
      </w:r>
      <w:r w:rsidR="000824DF">
        <w:rPr>
          <w:rFonts w:ascii="Arial" w:hAnsi="Arial" w:cs="Arial"/>
          <w:bCs/>
          <w:iCs/>
          <w:szCs w:val="24"/>
          <w:lang w:eastAsia="en-US"/>
        </w:rPr>
        <w:t xml:space="preserve"> and the committee clerk will circulate </w:t>
      </w:r>
    </w:p>
    <w:p w14:paraId="41579CA3" w14:textId="03023CEF" w:rsidR="000824DF" w:rsidRPr="0062115E" w:rsidRDefault="000824DF" w:rsidP="0062115E">
      <w:pPr>
        <w:suppressAutoHyphens w:val="0"/>
        <w:ind w:firstLine="720"/>
        <w:contextualSpacing/>
        <w:rPr>
          <w:rFonts w:ascii="Arial" w:hAnsi="Arial" w:cs="Arial"/>
          <w:bCs/>
          <w:iCs/>
          <w:szCs w:val="24"/>
          <w:lang w:eastAsia="en-US"/>
        </w:rPr>
      </w:pPr>
      <w:r>
        <w:rPr>
          <w:rFonts w:ascii="Arial" w:hAnsi="Arial" w:cs="Arial"/>
          <w:bCs/>
          <w:iCs/>
          <w:szCs w:val="24"/>
          <w:lang w:eastAsia="en-US"/>
        </w:rPr>
        <w:t>recent figures.</w:t>
      </w:r>
    </w:p>
    <w:p w14:paraId="73FC383A" w14:textId="3FCDC482" w:rsidR="0062115E" w:rsidRPr="0062115E" w:rsidRDefault="0062115E" w:rsidP="006F3B39">
      <w:pPr>
        <w:suppressAutoHyphens w:val="0"/>
        <w:ind w:left="720"/>
        <w:contextualSpacing/>
        <w:rPr>
          <w:rFonts w:ascii="Arial" w:hAnsi="Arial" w:cs="Arial"/>
          <w:bCs/>
          <w:iCs/>
          <w:szCs w:val="24"/>
          <w:lang w:eastAsia="en-US"/>
        </w:rPr>
      </w:pPr>
      <w:r w:rsidRPr="0062115E">
        <w:rPr>
          <w:rFonts w:ascii="Arial" w:hAnsi="Arial" w:cs="Arial"/>
          <w:bCs/>
          <w:iCs/>
          <w:szCs w:val="24"/>
          <w:lang w:eastAsia="en-US"/>
        </w:rPr>
        <w:lastRenderedPageBreak/>
        <w:t xml:space="preserve">c. </w:t>
      </w:r>
      <w:r>
        <w:rPr>
          <w:rFonts w:ascii="Arial" w:hAnsi="Arial" w:cs="Arial"/>
          <w:bCs/>
          <w:iCs/>
          <w:szCs w:val="24"/>
          <w:lang w:eastAsia="en-US"/>
        </w:rPr>
        <w:t>Members</w:t>
      </w:r>
      <w:r w:rsidRPr="0062115E">
        <w:rPr>
          <w:rFonts w:ascii="Arial" w:hAnsi="Arial" w:cs="Arial"/>
          <w:bCs/>
          <w:iCs/>
          <w:szCs w:val="24"/>
          <w:lang w:eastAsia="en-US"/>
        </w:rPr>
        <w:t xml:space="preserve"> receive</w:t>
      </w:r>
      <w:r>
        <w:rPr>
          <w:rFonts w:ascii="Arial" w:hAnsi="Arial" w:cs="Arial"/>
          <w:bCs/>
          <w:iCs/>
          <w:szCs w:val="24"/>
          <w:lang w:eastAsia="en-US"/>
        </w:rPr>
        <w:t>d</w:t>
      </w:r>
      <w:r w:rsidRPr="0062115E">
        <w:rPr>
          <w:rFonts w:ascii="Arial" w:hAnsi="Arial" w:cs="Arial"/>
          <w:bCs/>
          <w:iCs/>
          <w:szCs w:val="24"/>
          <w:lang w:eastAsia="en-US"/>
        </w:rPr>
        <w:t xml:space="preserve"> and consider</w:t>
      </w:r>
      <w:r>
        <w:rPr>
          <w:rFonts w:ascii="Arial" w:hAnsi="Arial" w:cs="Arial"/>
          <w:bCs/>
          <w:iCs/>
          <w:szCs w:val="24"/>
          <w:lang w:eastAsia="en-US"/>
        </w:rPr>
        <w:t>ed</w:t>
      </w:r>
      <w:r w:rsidRPr="0062115E">
        <w:rPr>
          <w:rFonts w:ascii="Arial" w:hAnsi="Arial" w:cs="Arial"/>
          <w:bCs/>
          <w:iCs/>
          <w:szCs w:val="24"/>
          <w:lang w:eastAsia="en-US"/>
        </w:rPr>
        <w:t xml:space="preserve"> quotes for a quinquennial building </w:t>
      </w:r>
      <w:r w:rsidR="00E23694">
        <w:rPr>
          <w:rFonts w:ascii="Arial" w:hAnsi="Arial" w:cs="Arial"/>
          <w:bCs/>
          <w:iCs/>
          <w:szCs w:val="24"/>
          <w:lang w:eastAsia="en-US"/>
        </w:rPr>
        <w:t>inspection</w:t>
      </w:r>
      <w:r w:rsidR="006F3B39">
        <w:rPr>
          <w:rFonts w:ascii="Arial" w:hAnsi="Arial" w:cs="Arial"/>
          <w:bCs/>
          <w:iCs/>
          <w:szCs w:val="24"/>
          <w:lang w:eastAsia="en-US"/>
        </w:rPr>
        <w:t xml:space="preserve">. </w:t>
      </w:r>
      <w:r w:rsidR="006F3B39">
        <w:rPr>
          <w:rFonts w:ascii="Arial" w:hAnsi="Arial" w:cs="Arial"/>
          <w:szCs w:val="24"/>
          <w:lang w:eastAsia="en-US"/>
        </w:rPr>
        <w:t>Cllr.</w:t>
      </w:r>
      <w:r w:rsidR="00E23694">
        <w:rPr>
          <w:rFonts w:ascii="Arial" w:hAnsi="Arial" w:cs="Arial"/>
          <w:szCs w:val="24"/>
          <w:lang w:eastAsia="en-US"/>
        </w:rPr>
        <w:t xml:space="preserve"> Ford </w:t>
      </w:r>
      <w:r w:rsidR="006F3B39">
        <w:rPr>
          <w:rFonts w:ascii="Arial" w:hAnsi="Arial" w:cs="Arial"/>
          <w:szCs w:val="24"/>
          <w:lang w:eastAsia="en-US"/>
        </w:rPr>
        <w:t>PROPOSED, Cllr.</w:t>
      </w:r>
      <w:r w:rsidR="00E23694">
        <w:rPr>
          <w:rFonts w:ascii="Arial" w:hAnsi="Arial" w:cs="Arial"/>
          <w:szCs w:val="24"/>
          <w:lang w:eastAsia="en-US"/>
        </w:rPr>
        <w:t xml:space="preserve">  Webb </w:t>
      </w:r>
      <w:r w:rsidR="006F3B39">
        <w:rPr>
          <w:rFonts w:ascii="Arial" w:hAnsi="Arial" w:cs="Arial"/>
          <w:szCs w:val="24"/>
          <w:lang w:eastAsia="en-US"/>
        </w:rPr>
        <w:t>SECONDED and it was RESOLVED to approve the quote from ATA for £</w:t>
      </w:r>
      <w:r w:rsidR="00E23694">
        <w:rPr>
          <w:rFonts w:ascii="Arial" w:hAnsi="Arial" w:cs="Arial"/>
          <w:szCs w:val="24"/>
          <w:lang w:eastAsia="en-US"/>
        </w:rPr>
        <w:t>400 + VAT</w:t>
      </w:r>
      <w:r w:rsidR="00C83608">
        <w:rPr>
          <w:rFonts w:ascii="Arial" w:hAnsi="Arial" w:cs="Arial"/>
          <w:szCs w:val="24"/>
          <w:lang w:eastAsia="en-US"/>
        </w:rPr>
        <w:t xml:space="preserve"> funded by the Faringdon War Memorial Trust.</w:t>
      </w:r>
      <w:r w:rsidR="006F3B39">
        <w:rPr>
          <w:rFonts w:ascii="Arial" w:hAnsi="Arial" w:cs="Arial"/>
          <w:szCs w:val="24"/>
          <w:lang w:eastAsia="en-US"/>
        </w:rPr>
        <w:t xml:space="preserve">     </w:t>
      </w:r>
    </w:p>
    <w:p w14:paraId="08A857CE" w14:textId="61BDB509" w:rsidR="002F6E7C" w:rsidRDefault="0062115E" w:rsidP="0062115E">
      <w:pPr>
        <w:suppressAutoHyphens w:val="0"/>
        <w:ind w:firstLine="720"/>
        <w:contextualSpacing/>
        <w:rPr>
          <w:rFonts w:ascii="Arial" w:hAnsi="Arial" w:cs="Arial"/>
          <w:bCs/>
          <w:iCs/>
          <w:szCs w:val="24"/>
          <w:lang w:eastAsia="en-US"/>
        </w:rPr>
      </w:pPr>
      <w:r w:rsidRPr="0062115E">
        <w:rPr>
          <w:rFonts w:ascii="Arial" w:hAnsi="Arial" w:cs="Arial"/>
          <w:bCs/>
          <w:iCs/>
          <w:szCs w:val="24"/>
          <w:lang w:eastAsia="en-US"/>
        </w:rPr>
        <w:t xml:space="preserve">d. </w:t>
      </w:r>
      <w:r>
        <w:rPr>
          <w:rFonts w:ascii="Arial" w:hAnsi="Arial" w:cs="Arial"/>
          <w:bCs/>
          <w:iCs/>
          <w:szCs w:val="24"/>
          <w:lang w:eastAsia="en-US"/>
        </w:rPr>
        <w:t>Members</w:t>
      </w:r>
      <w:r w:rsidRPr="0062115E">
        <w:rPr>
          <w:rFonts w:ascii="Arial" w:hAnsi="Arial" w:cs="Arial"/>
          <w:bCs/>
          <w:iCs/>
          <w:szCs w:val="24"/>
          <w:lang w:eastAsia="en-US"/>
        </w:rPr>
        <w:t xml:space="preserve"> consider</w:t>
      </w:r>
      <w:r>
        <w:rPr>
          <w:rFonts w:ascii="Arial" w:hAnsi="Arial" w:cs="Arial"/>
          <w:bCs/>
          <w:iCs/>
          <w:szCs w:val="24"/>
          <w:lang w:eastAsia="en-US"/>
        </w:rPr>
        <w:t>ed</w:t>
      </w:r>
      <w:r w:rsidRPr="0062115E">
        <w:rPr>
          <w:rFonts w:ascii="Arial" w:hAnsi="Arial" w:cs="Arial"/>
          <w:bCs/>
          <w:iCs/>
          <w:szCs w:val="24"/>
          <w:lang w:eastAsia="en-US"/>
        </w:rPr>
        <w:t xml:space="preserve"> hire fees for 2026.27</w:t>
      </w:r>
      <w:r w:rsidR="00252C79">
        <w:rPr>
          <w:rFonts w:ascii="Arial" w:hAnsi="Arial" w:cs="Arial"/>
          <w:bCs/>
          <w:iCs/>
          <w:szCs w:val="24"/>
          <w:lang w:eastAsia="en-US"/>
        </w:rPr>
        <w:t xml:space="preserve"> and Cllr. Ford PROPOSED, Cllr. </w:t>
      </w:r>
    </w:p>
    <w:p w14:paraId="4DAE4C5C" w14:textId="0B958836" w:rsidR="00E47790" w:rsidRPr="00B62334" w:rsidRDefault="759C4D26" w:rsidP="004E2915">
      <w:pPr>
        <w:suppressAutoHyphens w:val="0"/>
        <w:ind w:left="720"/>
        <w:contextualSpacing/>
        <w:rPr>
          <w:rFonts w:ascii="Arial" w:hAnsi="Arial" w:cs="Arial"/>
          <w:color w:val="FF0000"/>
          <w:highlight w:val="yellow"/>
          <w:lang w:eastAsia="en-US"/>
        </w:rPr>
      </w:pPr>
      <w:r w:rsidRPr="7B059269">
        <w:rPr>
          <w:rFonts w:ascii="Arial" w:hAnsi="Arial" w:cs="Arial"/>
          <w:lang w:eastAsia="en-US"/>
        </w:rPr>
        <w:t xml:space="preserve">Norris SECONDED and it was RESOLVED </w:t>
      </w:r>
      <w:r w:rsidR="0F6A129A" w:rsidRPr="7B059269">
        <w:rPr>
          <w:rFonts w:ascii="Arial" w:hAnsi="Arial" w:cs="Arial"/>
          <w:lang w:eastAsia="en-US"/>
        </w:rPr>
        <w:t xml:space="preserve">to raise the hire rates </w:t>
      </w:r>
      <w:r w:rsidR="0F6A129A" w:rsidRPr="00402631">
        <w:rPr>
          <w:rFonts w:ascii="Arial" w:hAnsi="Arial" w:cs="Arial"/>
          <w:lang w:eastAsia="en-US"/>
        </w:rPr>
        <w:t xml:space="preserve">to £12 </w:t>
      </w:r>
      <w:r w:rsidR="033C4D95" w:rsidRPr="00402631">
        <w:rPr>
          <w:rFonts w:ascii="Arial" w:hAnsi="Arial" w:cs="Arial"/>
          <w:lang w:eastAsia="en-US"/>
        </w:rPr>
        <w:t xml:space="preserve">per hour </w:t>
      </w:r>
      <w:r w:rsidR="00402631">
        <w:rPr>
          <w:rFonts w:ascii="Arial" w:hAnsi="Arial" w:cs="Arial"/>
          <w:lang w:eastAsia="en-US"/>
        </w:rPr>
        <w:t xml:space="preserve">as a </w:t>
      </w:r>
      <w:r w:rsidR="004E2915">
        <w:rPr>
          <w:rFonts w:ascii="Arial" w:hAnsi="Arial" w:cs="Arial"/>
          <w:lang w:eastAsia="en-US"/>
        </w:rPr>
        <w:t xml:space="preserve">local </w:t>
      </w:r>
      <w:r w:rsidR="004E2915" w:rsidRPr="004E2915">
        <w:rPr>
          <w:rFonts w:ascii="Arial" w:hAnsi="Arial" w:cs="Arial"/>
          <w:lang w:eastAsia="en-US"/>
        </w:rPr>
        <w:t>Faringdon Community rate</w:t>
      </w:r>
      <w:r w:rsidR="004E2915">
        <w:rPr>
          <w:rFonts w:ascii="Arial" w:hAnsi="Arial" w:cs="Arial"/>
          <w:lang w:eastAsia="en-US"/>
        </w:rPr>
        <w:t xml:space="preserve"> </w:t>
      </w:r>
      <w:r w:rsidR="0F6A129A" w:rsidRPr="00402631">
        <w:rPr>
          <w:rFonts w:ascii="Arial" w:hAnsi="Arial" w:cs="Arial"/>
          <w:lang w:eastAsia="en-US"/>
        </w:rPr>
        <w:t>and £16</w:t>
      </w:r>
      <w:r w:rsidR="004E2915">
        <w:rPr>
          <w:rFonts w:ascii="Arial" w:hAnsi="Arial" w:cs="Arial"/>
          <w:lang w:eastAsia="en-US"/>
        </w:rPr>
        <w:t xml:space="preserve"> per hour as a</w:t>
      </w:r>
      <w:r w:rsidR="00303D1D">
        <w:rPr>
          <w:rFonts w:ascii="Arial" w:hAnsi="Arial" w:cs="Arial"/>
          <w:lang w:eastAsia="en-US"/>
        </w:rPr>
        <w:t xml:space="preserve"> non-local</w:t>
      </w:r>
      <w:r w:rsidR="004E2915">
        <w:rPr>
          <w:rFonts w:ascii="Arial" w:hAnsi="Arial" w:cs="Arial"/>
          <w:lang w:eastAsia="en-US"/>
        </w:rPr>
        <w:t xml:space="preserve"> rate</w:t>
      </w:r>
      <w:r w:rsidR="0F6A129A" w:rsidRPr="00402631">
        <w:rPr>
          <w:rFonts w:ascii="Arial" w:hAnsi="Arial" w:cs="Arial"/>
          <w:lang w:eastAsia="en-US"/>
        </w:rPr>
        <w:t xml:space="preserve"> from April 2026. </w:t>
      </w:r>
      <w:r w:rsidR="65CA90C3" w:rsidRPr="00402631">
        <w:rPr>
          <w:rFonts w:ascii="Arial" w:hAnsi="Arial" w:cs="Arial"/>
          <w:color w:val="000000" w:themeColor="text1"/>
          <w:lang w:eastAsia="en-US"/>
        </w:rPr>
        <w:t xml:space="preserve">The Committee Clerk </w:t>
      </w:r>
      <w:r w:rsidR="098EC91D" w:rsidRPr="00402631">
        <w:rPr>
          <w:rFonts w:ascii="Arial" w:hAnsi="Arial" w:cs="Arial"/>
          <w:color w:val="000000" w:themeColor="text1"/>
          <w:lang w:eastAsia="en-US"/>
        </w:rPr>
        <w:t>to</w:t>
      </w:r>
      <w:r w:rsidR="65CA90C3" w:rsidRPr="00402631">
        <w:rPr>
          <w:rFonts w:ascii="Arial" w:hAnsi="Arial" w:cs="Arial"/>
          <w:color w:val="000000" w:themeColor="text1"/>
          <w:lang w:eastAsia="en-US"/>
        </w:rPr>
        <w:t xml:space="preserve"> </w:t>
      </w:r>
      <w:r w:rsidR="0E99DAF3" w:rsidRPr="00402631">
        <w:rPr>
          <w:rFonts w:ascii="Arial" w:hAnsi="Arial" w:cs="Arial"/>
          <w:color w:val="000000" w:themeColor="text1"/>
          <w:lang w:eastAsia="en-US"/>
        </w:rPr>
        <w:t>research local</w:t>
      </w:r>
      <w:r w:rsidR="6F825E11" w:rsidRPr="00402631">
        <w:rPr>
          <w:rFonts w:ascii="Arial" w:hAnsi="Arial" w:cs="Arial"/>
          <w:color w:val="000000" w:themeColor="text1"/>
          <w:lang w:eastAsia="en-US"/>
        </w:rPr>
        <w:t xml:space="preserve"> charity</w:t>
      </w:r>
      <w:r w:rsidR="38954276" w:rsidRPr="00402631">
        <w:rPr>
          <w:rFonts w:ascii="Arial" w:hAnsi="Arial" w:cs="Arial"/>
          <w:color w:val="000000" w:themeColor="text1"/>
          <w:lang w:eastAsia="en-US"/>
        </w:rPr>
        <w:t>-</w:t>
      </w:r>
      <w:r w:rsidR="6F825E11" w:rsidRPr="00402631">
        <w:rPr>
          <w:rFonts w:ascii="Arial" w:hAnsi="Arial" w:cs="Arial"/>
          <w:color w:val="000000" w:themeColor="text1"/>
          <w:lang w:eastAsia="en-US"/>
        </w:rPr>
        <w:t>run room a</w:t>
      </w:r>
      <w:r w:rsidR="0E99DAF3" w:rsidRPr="00402631">
        <w:rPr>
          <w:rFonts w:ascii="Arial" w:hAnsi="Arial" w:cs="Arial"/>
          <w:color w:val="000000" w:themeColor="text1"/>
          <w:lang w:eastAsia="en-US"/>
        </w:rPr>
        <w:t>nd building hire fees</w:t>
      </w:r>
      <w:r w:rsidR="15D8F465" w:rsidRPr="00402631">
        <w:rPr>
          <w:rFonts w:ascii="Arial" w:hAnsi="Arial" w:cs="Arial"/>
          <w:color w:val="000000" w:themeColor="text1"/>
          <w:lang w:eastAsia="en-US"/>
        </w:rPr>
        <w:t xml:space="preserve"> for the next Trust meeting.</w:t>
      </w:r>
    </w:p>
    <w:p w14:paraId="250A6EB7" w14:textId="77777777" w:rsidR="00B35FCA" w:rsidRPr="00B62334" w:rsidRDefault="00B35FCA" w:rsidP="003779C7">
      <w:pPr>
        <w:rPr>
          <w:rFonts w:ascii="Arial" w:hAnsi="Arial" w:cs="Arial"/>
          <w:b/>
          <w:bCs/>
          <w:iCs/>
          <w:szCs w:val="24"/>
        </w:rPr>
      </w:pPr>
    </w:p>
    <w:p w14:paraId="4A77D5AE" w14:textId="77777777" w:rsidR="00CA0204" w:rsidRPr="00CA0204" w:rsidRDefault="00B35FCA" w:rsidP="00CA0204">
      <w:pPr>
        <w:rPr>
          <w:rFonts w:ascii="Arial" w:hAnsi="Arial" w:cs="Arial"/>
          <w:b/>
          <w:bCs/>
          <w:szCs w:val="24"/>
          <w:lang w:eastAsia="en-US"/>
        </w:rPr>
      </w:pPr>
      <w:r>
        <w:rPr>
          <w:rFonts w:ascii="Arial" w:hAnsi="Arial" w:cs="Arial"/>
          <w:b/>
          <w:bCs/>
          <w:iCs/>
          <w:szCs w:val="24"/>
        </w:rPr>
        <w:t>7</w:t>
      </w:r>
      <w:r w:rsidR="00D94684" w:rsidRPr="00B62334">
        <w:rPr>
          <w:rFonts w:ascii="Arial" w:hAnsi="Arial" w:cs="Arial"/>
          <w:b/>
          <w:bCs/>
          <w:iCs/>
          <w:szCs w:val="24"/>
        </w:rPr>
        <w:t>/</w:t>
      </w:r>
      <w:r w:rsidR="00523646">
        <w:rPr>
          <w:rFonts w:ascii="Arial" w:hAnsi="Arial" w:cs="Arial"/>
          <w:b/>
          <w:szCs w:val="24"/>
        </w:rPr>
        <w:t>4/25</w:t>
      </w:r>
      <w:r w:rsidR="00523646" w:rsidRPr="00B62334">
        <w:rPr>
          <w:rFonts w:ascii="Arial" w:hAnsi="Arial" w:cs="Arial"/>
          <w:b/>
          <w:szCs w:val="24"/>
        </w:rPr>
        <w:t xml:space="preserve"> </w:t>
      </w:r>
      <w:r w:rsidR="00CA0204" w:rsidRPr="00CA0204">
        <w:rPr>
          <w:rFonts w:ascii="Arial" w:hAnsi="Arial" w:cs="Arial"/>
          <w:b/>
          <w:bCs/>
          <w:szCs w:val="24"/>
          <w:lang w:eastAsia="en-US"/>
        </w:rPr>
        <w:t>Finance</w:t>
      </w:r>
    </w:p>
    <w:p w14:paraId="724D570A" w14:textId="6FCF2910" w:rsidR="00CA0204" w:rsidRPr="00CA0204" w:rsidRDefault="23B45263" w:rsidP="7B059269">
      <w:pPr>
        <w:ind w:left="720"/>
        <w:rPr>
          <w:rFonts w:ascii="Arial" w:hAnsi="Arial" w:cs="Arial"/>
          <w:color w:val="FF0000"/>
          <w:lang w:eastAsia="en-US"/>
        </w:rPr>
      </w:pPr>
      <w:r w:rsidRPr="7B059269">
        <w:rPr>
          <w:rFonts w:ascii="Arial" w:hAnsi="Arial" w:cs="Arial"/>
          <w:lang w:eastAsia="en-US"/>
        </w:rPr>
        <w:t>a. Members NOTED a financial report</w:t>
      </w:r>
      <w:r w:rsidR="717FE724" w:rsidRPr="7B059269">
        <w:rPr>
          <w:rFonts w:ascii="Arial" w:hAnsi="Arial" w:cs="Arial"/>
          <w:lang w:eastAsia="en-US"/>
        </w:rPr>
        <w:t xml:space="preserve">. Cllr. Ford PROPOSED, Cllr. </w:t>
      </w:r>
      <w:r w:rsidR="65CA90C3" w:rsidRPr="7B059269">
        <w:rPr>
          <w:rFonts w:ascii="Arial" w:hAnsi="Arial" w:cs="Arial"/>
          <w:lang w:eastAsia="en-US"/>
        </w:rPr>
        <w:t>Norris SECONDED and it was RESOLVED</w:t>
      </w:r>
      <w:r w:rsidR="65CA90C3" w:rsidRPr="00C5684A">
        <w:rPr>
          <w:rFonts w:ascii="Arial" w:hAnsi="Arial" w:cs="Arial"/>
          <w:color w:val="000000" w:themeColor="text1"/>
          <w:lang w:eastAsia="en-US"/>
        </w:rPr>
        <w:t xml:space="preserve"> </w:t>
      </w:r>
      <w:r w:rsidR="20662CF3" w:rsidRPr="00C5684A">
        <w:rPr>
          <w:rFonts w:ascii="Arial" w:hAnsi="Arial" w:cs="Arial"/>
          <w:color w:val="000000" w:themeColor="text1"/>
          <w:lang w:eastAsia="en-US"/>
        </w:rPr>
        <w:t xml:space="preserve">using </w:t>
      </w:r>
      <w:r w:rsidR="00C83608">
        <w:rPr>
          <w:rFonts w:ascii="Arial" w:hAnsi="Arial" w:cs="Arial"/>
          <w:color w:val="000000" w:themeColor="text1"/>
          <w:lang w:eastAsia="en-US"/>
        </w:rPr>
        <w:t xml:space="preserve">funds from the </w:t>
      </w:r>
      <w:r w:rsidR="009A02F3">
        <w:rPr>
          <w:rFonts w:ascii="Arial" w:hAnsi="Arial" w:cs="Arial"/>
          <w:color w:val="000000" w:themeColor="text1"/>
          <w:lang w:eastAsia="en-US"/>
        </w:rPr>
        <w:t xml:space="preserve">Faringdon War Memorial </w:t>
      </w:r>
      <w:r w:rsidR="00C83608">
        <w:rPr>
          <w:rFonts w:ascii="Arial" w:hAnsi="Arial" w:cs="Arial"/>
          <w:color w:val="000000" w:themeColor="text1"/>
          <w:lang w:eastAsia="en-US"/>
        </w:rPr>
        <w:t>Trust</w:t>
      </w:r>
      <w:r w:rsidR="009A02F3">
        <w:rPr>
          <w:rFonts w:ascii="Arial" w:hAnsi="Arial" w:cs="Arial"/>
          <w:color w:val="000000" w:themeColor="text1"/>
          <w:lang w:eastAsia="en-US"/>
        </w:rPr>
        <w:t xml:space="preserve"> to meet the end of financial year shortfall of £5018. </w:t>
      </w:r>
    </w:p>
    <w:p w14:paraId="1C110AE1" w14:textId="55D96FE4" w:rsidR="00CA0204" w:rsidRPr="00CA0204" w:rsidRDefault="23B45263" w:rsidP="7B059269">
      <w:pPr>
        <w:ind w:left="720"/>
        <w:rPr>
          <w:rFonts w:ascii="Arial" w:hAnsi="Arial" w:cs="Arial"/>
          <w:lang w:eastAsia="en-US"/>
        </w:rPr>
      </w:pPr>
      <w:r w:rsidRPr="7B059269">
        <w:rPr>
          <w:rFonts w:ascii="Arial" w:hAnsi="Arial" w:cs="Arial"/>
          <w:lang w:eastAsia="en-US"/>
        </w:rPr>
        <w:t>b. Members received and considered a draft budget 2026.2027</w:t>
      </w:r>
      <w:r w:rsidR="65708EDD" w:rsidRPr="7B059269">
        <w:rPr>
          <w:rFonts w:ascii="Arial" w:hAnsi="Arial" w:cs="Arial"/>
          <w:lang w:eastAsia="en-US"/>
        </w:rPr>
        <w:t xml:space="preserve">. Cllr. </w:t>
      </w:r>
      <w:r w:rsidR="77FE8BE0" w:rsidRPr="7B059269">
        <w:rPr>
          <w:rFonts w:ascii="Arial" w:hAnsi="Arial" w:cs="Arial"/>
          <w:lang w:eastAsia="en-US"/>
        </w:rPr>
        <w:t>Ford</w:t>
      </w:r>
      <w:r w:rsidR="65708EDD" w:rsidRPr="7B059269">
        <w:rPr>
          <w:rFonts w:ascii="Arial" w:hAnsi="Arial" w:cs="Arial"/>
          <w:lang w:eastAsia="en-US"/>
        </w:rPr>
        <w:t xml:space="preserve">     PROPOSED, Cllr. </w:t>
      </w:r>
      <w:r w:rsidR="77FE8BE0" w:rsidRPr="7B059269">
        <w:rPr>
          <w:rFonts w:ascii="Arial" w:hAnsi="Arial" w:cs="Arial"/>
          <w:lang w:eastAsia="en-US"/>
        </w:rPr>
        <w:t>Castle</w:t>
      </w:r>
      <w:r w:rsidR="65708EDD" w:rsidRPr="7B059269">
        <w:rPr>
          <w:rFonts w:ascii="Arial" w:hAnsi="Arial" w:cs="Arial"/>
          <w:lang w:eastAsia="en-US"/>
        </w:rPr>
        <w:t xml:space="preserve"> SECONDED and it was RESOLVED to approve a draft budget </w:t>
      </w:r>
      <w:r w:rsidR="65708EDD" w:rsidRPr="00C5684A">
        <w:rPr>
          <w:rFonts w:ascii="Arial" w:hAnsi="Arial" w:cs="Arial"/>
          <w:color w:val="000000" w:themeColor="text1"/>
          <w:lang w:eastAsia="en-US"/>
        </w:rPr>
        <w:t xml:space="preserve">of </w:t>
      </w:r>
      <w:r w:rsidR="468BE5B7" w:rsidRPr="00C5684A">
        <w:rPr>
          <w:rFonts w:ascii="Arial" w:hAnsi="Arial" w:cs="Arial"/>
          <w:color w:val="000000" w:themeColor="text1"/>
          <w:lang w:eastAsia="en-US"/>
        </w:rPr>
        <w:t>£12,390</w:t>
      </w:r>
      <w:r w:rsidR="00C5684A">
        <w:rPr>
          <w:rFonts w:ascii="Arial" w:hAnsi="Arial" w:cs="Arial"/>
          <w:color w:val="000000" w:themeColor="text1"/>
          <w:lang w:eastAsia="en-US"/>
        </w:rPr>
        <w:t>.</w:t>
      </w:r>
    </w:p>
    <w:p w14:paraId="54DB111C" w14:textId="07CA46D6" w:rsidR="00CA0204" w:rsidRPr="00CA0204" w:rsidRDefault="00CA0204" w:rsidP="00CA0204">
      <w:pPr>
        <w:ind w:left="720"/>
        <w:rPr>
          <w:rFonts w:ascii="Arial" w:hAnsi="Arial" w:cs="Arial"/>
          <w:szCs w:val="24"/>
          <w:lang w:eastAsia="en-US"/>
        </w:rPr>
      </w:pPr>
      <w:r w:rsidRPr="00CA0204">
        <w:rPr>
          <w:rFonts w:ascii="Arial" w:hAnsi="Arial" w:cs="Arial"/>
          <w:szCs w:val="24"/>
          <w:lang w:eastAsia="en-US"/>
        </w:rPr>
        <w:t xml:space="preserve">c. </w:t>
      </w:r>
      <w:r>
        <w:rPr>
          <w:rFonts w:ascii="Arial" w:hAnsi="Arial" w:cs="Arial"/>
          <w:szCs w:val="24"/>
          <w:lang w:eastAsia="en-US"/>
        </w:rPr>
        <w:t>Members NOTED</w:t>
      </w:r>
      <w:r w:rsidRPr="00CA0204">
        <w:rPr>
          <w:rFonts w:ascii="Arial" w:hAnsi="Arial" w:cs="Arial"/>
          <w:szCs w:val="24"/>
          <w:lang w:eastAsia="en-US"/>
        </w:rPr>
        <w:t xml:space="preserve"> </w:t>
      </w:r>
      <w:r w:rsidR="00D824B4">
        <w:rPr>
          <w:rFonts w:ascii="Arial" w:hAnsi="Arial" w:cs="Arial"/>
          <w:szCs w:val="24"/>
          <w:lang w:eastAsia="en-US"/>
        </w:rPr>
        <w:t>no</w:t>
      </w:r>
      <w:r w:rsidRPr="00CA0204">
        <w:rPr>
          <w:rFonts w:ascii="Arial" w:hAnsi="Arial" w:cs="Arial"/>
          <w:szCs w:val="24"/>
          <w:lang w:eastAsia="en-US"/>
        </w:rPr>
        <w:t xml:space="preserve"> invoices paid</w:t>
      </w:r>
    </w:p>
    <w:p w14:paraId="732C41ED" w14:textId="6B9E326B" w:rsidR="00CA0204" w:rsidRPr="00CA0204" w:rsidRDefault="00CA0204" w:rsidP="00CA0204">
      <w:pPr>
        <w:ind w:left="720"/>
        <w:rPr>
          <w:rFonts w:ascii="Arial" w:hAnsi="Arial" w:cs="Arial"/>
          <w:szCs w:val="24"/>
          <w:lang w:eastAsia="en-US"/>
        </w:rPr>
      </w:pPr>
      <w:r w:rsidRPr="00CA0204">
        <w:rPr>
          <w:rFonts w:ascii="Arial" w:hAnsi="Arial" w:cs="Arial"/>
          <w:szCs w:val="24"/>
          <w:lang w:eastAsia="en-US"/>
        </w:rPr>
        <w:t xml:space="preserve">d. </w:t>
      </w:r>
      <w:r>
        <w:rPr>
          <w:rFonts w:ascii="Arial" w:hAnsi="Arial" w:cs="Arial"/>
          <w:szCs w:val="24"/>
          <w:lang w:eastAsia="en-US"/>
        </w:rPr>
        <w:t>Members NOTED</w:t>
      </w:r>
      <w:r w:rsidRPr="00CA0204">
        <w:rPr>
          <w:rFonts w:ascii="Arial" w:hAnsi="Arial" w:cs="Arial"/>
          <w:szCs w:val="24"/>
          <w:lang w:eastAsia="en-US"/>
        </w:rPr>
        <w:t xml:space="preserve"> </w:t>
      </w:r>
      <w:r>
        <w:rPr>
          <w:rFonts w:ascii="Arial" w:hAnsi="Arial" w:cs="Arial"/>
          <w:szCs w:val="24"/>
          <w:lang w:eastAsia="en-US"/>
        </w:rPr>
        <w:t xml:space="preserve">the </w:t>
      </w:r>
      <w:r w:rsidRPr="00CA0204">
        <w:rPr>
          <w:rFonts w:ascii="Arial" w:hAnsi="Arial" w:cs="Arial"/>
          <w:szCs w:val="24"/>
          <w:lang w:eastAsia="en-US"/>
        </w:rPr>
        <w:t>Charity Commission annual return 2024.25</w:t>
      </w:r>
    </w:p>
    <w:p w14:paraId="40971F47" w14:textId="0319F995" w:rsidR="0063403B" w:rsidRPr="00B91679" w:rsidRDefault="23B45263" w:rsidP="7B059269">
      <w:pPr>
        <w:ind w:left="720"/>
        <w:rPr>
          <w:rFonts w:ascii="Arial" w:hAnsi="Arial" w:cs="Arial"/>
          <w:color w:val="FF0000"/>
        </w:rPr>
      </w:pPr>
      <w:r w:rsidRPr="7B059269">
        <w:rPr>
          <w:rFonts w:ascii="Arial" w:hAnsi="Arial" w:cs="Arial"/>
          <w:lang w:eastAsia="en-US"/>
        </w:rPr>
        <w:t xml:space="preserve">e. Members received and </w:t>
      </w:r>
      <w:r w:rsidR="13CCA639" w:rsidRPr="7B059269">
        <w:rPr>
          <w:rFonts w:ascii="Arial" w:hAnsi="Arial" w:cs="Arial"/>
          <w:lang w:eastAsia="en-US"/>
        </w:rPr>
        <w:t xml:space="preserve">Cllr. Ford PROPOSED, Cllr. </w:t>
      </w:r>
      <w:r w:rsidR="34109F20" w:rsidRPr="7B059269">
        <w:rPr>
          <w:rFonts w:ascii="Arial" w:hAnsi="Arial" w:cs="Arial"/>
          <w:lang w:eastAsia="en-US"/>
        </w:rPr>
        <w:t xml:space="preserve">Castle SECONDED and it was RESOLVED </w:t>
      </w:r>
      <w:r w:rsidR="34109F20" w:rsidRPr="00C5684A">
        <w:rPr>
          <w:rFonts w:ascii="Arial" w:hAnsi="Arial" w:cs="Arial"/>
          <w:color w:val="000000" w:themeColor="text1"/>
          <w:lang w:eastAsia="en-US"/>
        </w:rPr>
        <w:t>to</w:t>
      </w:r>
      <w:r w:rsidRPr="00C5684A">
        <w:rPr>
          <w:rFonts w:ascii="Arial" w:hAnsi="Arial" w:cs="Arial"/>
          <w:color w:val="000000" w:themeColor="text1"/>
          <w:lang w:eastAsia="en-US"/>
        </w:rPr>
        <w:t xml:space="preserve"> consolidat</w:t>
      </w:r>
      <w:r w:rsidR="34109F20" w:rsidRPr="00C5684A">
        <w:rPr>
          <w:rFonts w:ascii="Arial" w:hAnsi="Arial" w:cs="Arial"/>
          <w:color w:val="000000" w:themeColor="text1"/>
          <w:lang w:eastAsia="en-US"/>
        </w:rPr>
        <w:t>e the</w:t>
      </w:r>
      <w:r w:rsidRPr="00C5684A">
        <w:rPr>
          <w:rFonts w:ascii="Arial" w:hAnsi="Arial" w:cs="Arial"/>
          <w:color w:val="000000" w:themeColor="text1"/>
          <w:lang w:eastAsia="en-US"/>
        </w:rPr>
        <w:t xml:space="preserve"> </w:t>
      </w:r>
      <w:r w:rsidR="13684542" w:rsidRPr="00C5684A">
        <w:rPr>
          <w:rFonts w:ascii="Arial" w:hAnsi="Arial" w:cs="Arial"/>
          <w:color w:val="000000" w:themeColor="text1"/>
          <w:lang w:eastAsia="en-US"/>
        </w:rPr>
        <w:t xml:space="preserve">two Faringdon War Memorial </w:t>
      </w:r>
      <w:r w:rsidRPr="00C5684A">
        <w:rPr>
          <w:rFonts w:ascii="Arial" w:hAnsi="Arial" w:cs="Arial"/>
          <w:color w:val="000000" w:themeColor="text1"/>
          <w:lang w:eastAsia="en-US"/>
        </w:rPr>
        <w:t xml:space="preserve">bank </w:t>
      </w:r>
      <w:r w:rsidR="34109F20" w:rsidRPr="00C5684A">
        <w:rPr>
          <w:rFonts w:ascii="Arial" w:hAnsi="Arial" w:cs="Arial"/>
          <w:color w:val="000000" w:themeColor="text1"/>
          <w:lang w:eastAsia="en-US"/>
        </w:rPr>
        <w:t xml:space="preserve">accounts to one account. </w:t>
      </w:r>
      <w:r w:rsidR="00CA0204" w:rsidRPr="00CA0204">
        <w:rPr>
          <w:rFonts w:ascii="Arial" w:hAnsi="Arial" w:cs="Arial"/>
          <w:b/>
          <w:bCs/>
          <w:szCs w:val="24"/>
          <w:lang w:eastAsia="en-US"/>
        </w:rPr>
        <w:cr/>
      </w:r>
      <w:r w:rsidR="00B35FCA" w:rsidRPr="00B35FCA">
        <w:rPr>
          <w:rFonts w:ascii="Arial" w:hAnsi="Arial" w:cs="Arial"/>
          <w:b/>
          <w:bCs/>
          <w:szCs w:val="24"/>
          <w:lang w:eastAsia="en-US"/>
        </w:rPr>
        <w:cr/>
      </w:r>
    </w:p>
    <w:p w14:paraId="739B12B4" w14:textId="5696B083" w:rsidR="00C921CF" w:rsidRPr="00B62334" w:rsidRDefault="00B91679" w:rsidP="00C921C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921CF" w:rsidRPr="00B62334">
        <w:rPr>
          <w:rFonts w:ascii="Arial" w:hAnsi="Arial" w:cs="Arial"/>
          <w:b/>
          <w:bCs/>
          <w:szCs w:val="24"/>
        </w:rPr>
        <w:t>/</w:t>
      </w:r>
      <w:r w:rsidR="00523646">
        <w:rPr>
          <w:rFonts w:ascii="Arial" w:hAnsi="Arial" w:cs="Arial"/>
          <w:b/>
          <w:szCs w:val="24"/>
        </w:rPr>
        <w:t>4/25</w:t>
      </w:r>
      <w:r w:rsidR="00523646" w:rsidRPr="00B62334">
        <w:rPr>
          <w:rFonts w:ascii="Arial" w:hAnsi="Arial" w:cs="Arial"/>
          <w:b/>
          <w:szCs w:val="24"/>
        </w:rPr>
        <w:t xml:space="preserve"> </w:t>
      </w:r>
      <w:r w:rsidR="00D125D4" w:rsidRPr="00B62334">
        <w:rPr>
          <w:rFonts w:ascii="Arial" w:hAnsi="Arial" w:cs="Arial"/>
          <w:b/>
          <w:bCs/>
          <w:szCs w:val="24"/>
        </w:rPr>
        <w:t>Items for Information Only</w:t>
      </w:r>
    </w:p>
    <w:p w14:paraId="35E8E9B6" w14:textId="24052F4E" w:rsidR="00B91679" w:rsidRDefault="00B14907" w:rsidP="00BA24B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None</w:t>
      </w:r>
    </w:p>
    <w:p w14:paraId="7DF4D3A7" w14:textId="77777777" w:rsidR="00AF4376" w:rsidRPr="00B62334" w:rsidRDefault="00AF4376" w:rsidP="00BA24B3">
      <w:pPr>
        <w:rPr>
          <w:rFonts w:ascii="Arial" w:hAnsi="Arial" w:cs="Arial"/>
          <w:b/>
          <w:bCs/>
          <w:szCs w:val="24"/>
        </w:rPr>
      </w:pPr>
    </w:p>
    <w:p w14:paraId="1C03DF5B" w14:textId="74266295" w:rsidR="00391D9B" w:rsidRPr="00B62334" w:rsidRDefault="00BA24B3" w:rsidP="00ED39C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ED39CE" w:rsidRPr="00B62334">
        <w:rPr>
          <w:rFonts w:ascii="Arial" w:hAnsi="Arial" w:cs="Arial"/>
          <w:b/>
          <w:bCs/>
          <w:szCs w:val="24"/>
        </w:rPr>
        <w:t>/</w:t>
      </w:r>
      <w:r w:rsidR="00523646">
        <w:rPr>
          <w:rFonts w:ascii="Arial" w:hAnsi="Arial" w:cs="Arial"/>
          <w:b/>
          <w:szCs w:val="24"/>
        </w:rPr>
        <w:t>4/25</w:t>
      </w:r>
      <w:r w:rsidR="00523646" w:rsidRPr="00B62334">
        <w:rPr>
          <w:rFonts w:ascii="Arial" w:hAnsi="Arial" w:cs="Arial"/>
          <w:b/>
          <w:szCs w:val="24"/>
        </w:rPr>
        <w:t xml:space="preserve"> </w:t>
      </w:r>
      <w:r w:rsidR="00D125D4">
        <w:rPr>
          <w:rFonts w:ascii="Arial" w:hAnsi="Arial" w:cs="Arial"/>
          <w:b/>
          <w:bCs/>
          <w:szCs w:val="24"/>
        </w:rPr>
        <w:t>Agenda items for the next meeting</w:t>
      </w:r>
    </w:p>
    <w:p w14:paraId="4D3B56C6" w14:textId="5260FCBC" w:rsidR="00E61EA6" w:rsidRDefault="00DD2A54" w:rsidP="00DD2A54">
      <w:pPr>
        <w:ind w:left="720"/>
        <w:rPr>
          <w:rFonts w:ascii="Arial" w:hAnsi="Arial" w:cs="Arial"/>
          <w:szCs w:val="24"/>
        </w:rPr>
      </w:pPr>
      <w:r w:rsidRPr="00DD2A54">
        <w:rPr>
          <w:rFonts w:ascii="Arial" w:hAnsi="Arial" w:cs="Arial"/>
          <w:szCs w:val="24"/>
        </w:rPr>
        <w:t xml:space="preserve">Items for discussion need to be </w:t>
      </w:r>
      <w:r>
        <w:rPr>
          <w:rFonts w:ascii="Arial" w:hAnsi="Arial" w:cs="Arial"/>
          <w:szCs w:val="24"/>
        </w:rPr>
        <w:t xml:space="preserve">received </w:t>
      </w:r>
      <w:r w:rsidRPr="00DD2A54">
        <w:rPr>
          <w:rFonts w:ascii="Arial" w:hAnsi="Arial" w:cs="Arial"/>
          <w:szCs w:val="24"/>
        </w:rPr>
        <w:t xml:space="preserve">by Tuesday </w:t>
      </w:r>
      <w:r w:rsidR="00145EA9">
        <w:rPr>
          <w:rFonts w:ascii="Arial" w:hAnsi="Arial" w:cs="Arial"/>
          <w:szCs w:val="24"/>
        </w:rPr>
        <w:t>27</w:t>
      </w:r>
      <w:r w:rsidR="00145EA9" w:rsidRPr="00145EA9">
        <w:rPr>
          <w:rFonts w:ascii="Arial" w:hAnsi="Arial" w:cs="Arial"/>
          <w:szCs w:val="24"/>
          <w:vertAlign w:val="superscript"/>
        </w:rPr>
        <w:t>th</w:t>
      </w:r>
      <w:r w:rsidR="00145EA9">
        <w:rPr>
          <w:rFonts w:ascii="Arial" w:hAnsi="Arial" w:cs="Arial"/>
          <w:szCs w:val="24"/>
        </w:rPr>
        <w:t xml:space="preserve"> January 2026</w:t>
      </w:r>
      <w:r w:rsidRPr="00DD2A54">
        <w:rPr>
          <w:rFonts w:ascii="Arial" w:hAnsi="Arial" w:cs="Arial"/>
          <w:szCs w:val="24"/>
        </w:rPr>
        <w:t xml:space="preserve"> for the meeting to be held on Monday </w:t>
      </w:r>
      <w:r w:rsidR="00E91164">
        <w:rPr>
          <w:rFonts w:ascii="Arial" w:hAnsi="Arial" w:cs="Arial"/>
          <w:szCs w:val="24"/>
        </w:rPr>
        <w:t>2</w:t>
      </w:r>
      <w:r w:rsidR="00E91164" w:rsidRPr="00E91164">
        <w:rPr>
          <w:rFonts w:ascii="Arial" w:hAnsi="Arial" w:cs="Arial"/>
          <w:szCs w:val="24"/>
          <w:vertAlign w:val="superscript"/>
        </w:rPr>
        <w:t>nd</w:t>
      </w:r>
      <w:r w:rsidR="00E91164">
        <w:rPr>
          <w:rFonts w:ascii="Arial" w:hAnsi="Arial" w:cs="Arial"/>
          <w:szCs w:val="24"/>
        </w:rPr>
        <w:t xml:space="preserve"> February 2026</w:t>
      </w:r>
      <w:r w:rsidRPr="00DD2A54">
        <w:rPr>
          <w:rFonts w:ascii="Arial" w:hAnsi="Arial" w:cs="Arial"/>
          <w:szCs w:val="24"/>
        </w:rPr>
        <w:t>.</w:t>
      </w:r>
    </w:p>
    <w:p w14:paraId="6AC018DA" w14:textId="77777777" w:rsidR="00523646" w:rsidRDefault="00523646" w:rsidP="008C47D4">
      <w:pPr>
        <w:rPr>
          <w:rFonts w:ascii="Arial" w:hAnsi="Arial" w:cs="Arial"/>
          <w:szCs w:val="24"/>
        </w:rPr>
      </w:pPr>
    </w:p>
    <w:p w14:paraId="4B809EA9" w14:textId="77777777" w:rsidR="00523646" w:rsidRPr="00B62334" w:rsidRDefault="00523646" w:rsidP="008C47D4">
      <w:pPr>
        <w:rPr>
          <w:rFonts w:ascii="Arial" w:hAnsi="Arial" w:cs="Arial"/>
          <w:b/>
          <w:szCs w:val="24"/>
        </w:rPr>
      </w:pPr>
    </w:p>
    <w:p w14:paraId="5BEAFF68" w14:textId="77777777" w:rsidR="008F53AE" w:rsidRPr="00B62334" w:rsidRDefault="008F53AE" w:rsidP="008C47D4">
      <w:pPr>
        <w:rPr>
          <w:rFonts w:ascii="Arial" w:hAnsi="Arial" w:cs="Arial"/>
          <w:b/>
          <w:szCs w:val="24"/>
        </w:rPr>
      </w:pPr>
    </w:p>
    <w:p w14:paraId="290F698B" w14:textId="45A36127" w:rsidR="00416BBC" w:rsidRPr="00B62334" w:rsidRDefault="000F76F6" w:rsidP="00416BBC">
      <w:pPr>
        <w:suppressAutoHyphens w:val="0"/>
        <w:contextualSpacing/>
        <w:rPr>
          <w:rFonts w:ascii="Arial" w:hAnsi="Arial" w:cs="Arial"/>
          <w:b/>
          <w:szCs w:val="24"/>
        </w:rPr>
      </w:pPr>
      <w:r w:rsidRPr="00B62334">
        <w:rPr>
          <w:rFonts w:ascii="Arial" w:hAnsi="Arial" w:cs="Arial"/>
          <w:b/>
          <w:szCs w:val="24"/>
        </w:rPr>
        <w:t xml:space="preserve">Meeting </w:t>
      </w:r>
      <w:r w:rsidR="00ED5193" w:rsidRPr="00B62334">
        <w:rPr>
          <w:rFonts w:ascii="Arial" w:hAnsi="Arial" w:cs="Arial"/>
          <w:b/>
          <w:szCs w:val="24"/>
        </w:rPr>
        <w:t>closed</w:t>
      </w:r>
      <w:r w:rsidRPr="00B62334">
        <w:rPr>
          <w:rFonts w:ascii="Arial" w:hAnsi="Arial" w:cs="Arial"/>
          <w:b/>
          <w:szCs w:val="24"/>
        </w:rPr>
        <w:t xml:space="preserve"> </w:t>
      </w:r>
      <w:r w:rsidR="000628E0">
        <w:rPr>
          <w:rFonts w:ascii="Arial" w:hAnsi="Arial" w:cs="Arial"/>
          <w:b/>
          <w:szCs w:val="24"/>
        </w:rPr>
        <w:t xml:space="preserve">at </w:t>
      </w:r>
      <w:r w:rsidR="00297F6D">
        <w:rPr>
          <w:rFonts w:ascii="Arial" w:hAnsi="Arial" w:cs="Arial"/>
          <w:b/>
          <w:szCs w:val="24"/>
        </w:rPr>
        <w:t>6.59</w:t>
      </w:r>
      <w:r w:rsidR="00523646">
        <w:rPr>
          <w:rFonts w:ascii="Arial" w:hAnsi="Arial" w:cs="Arial"/>
          <w:b/>
          <w:szCs w:val="24"/>
        </w:rPr>
        <w:t xml:space="preserve"> </w:t>
      </w:r>
      <w:r w:rsidR="000B0F26" w:rsidRPr="00B62334">
        <w:rPr>
          <w:rFonts w:ascii="Arial" w:hAnsi="Arial" w:cs="Arial"/>
          <w:b/>
          <w:szCs w:val="24"/>
        </w:rPr>
        <w:t>p.m.</w:t>
      </w:r>
    </w:p>
    <w:sectPr w:rsidR="00416BBC" w:rsidRPr="00B62334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9A64" w14:textId="77777777" w:rsidR="00961555" w:rsidRDefault="00961555">
      <w:r>
        <w:separator/>
      </w:r>
    </w:p>
  </w:endnote>
  <w:endnote w:type="continuationSeparator" w:id="0">
    <w:p w14:paraId="613B0C66" w14:textId="77777777" w:rsidR="00961555" w:rsidRDefault="00961555">
      <w:r>
        <w:continuationSeparator/>
      </w:r>
    </w:p>
  </w:endnote>
  <w:endnote w:type="continuationNotice" w:id="1">
    <w:p w14:paraId="077A8889" w14:textId="77777777" w:rsidR="00961555" w:rsidRDefault="00961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B69C" w14:textId="77777777" w:rsidR="00961555" w:rsidRDefault="00961555">
      <w:r>
        <w:separator/>
      </w:r>
    </w:p>
  </w:footnote>
  <w:footnote w:type="continuationSeparator" w:id="0">
    <w:p w14:paraId="05B8881F" w14:textId="77777777" w:rsidR="00961555" w:rsidRDefault="00961555">
      <w:r>
        <w:continuationSeparator/>
      </w:r>
    </w:p>
  </w:footnote>
  <w:footnote w:type="continuationNotice" w:id="1">
    <w:p w14:paraId="38A543BE" w14:textId="77777777" w:rsidR="00961555" w:rsidRDefault="009615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73B3" w14:textId="684EAD54" w:rsidR="00B746FD" w:rsidRDefault="009A02F3">
    <w:pPr>
      <w:pStyle w:val="Header"/>
    </w:pPr>
    <w:r>
      <w:rPr>
        <w:noProof/>
      </w:rPr>
      <w:pict w14:anchorId="3EF56C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126547" o:spid="_x0000_s1029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03E7" w14:textId="5FE02C05" w:rsidR="00B746FD" w:rsidRDefault="009A02F3">
    <w:pPr>
      <w:pStyle w:val="Header"/>
    </w:pPr>
    <w:r>
      <w:rPr>
        <w:noProof/>
      </w:rPr>
      <w:pict w14:anchorId="7A1A59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126548" o:spid="_x0000_s1030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DED7" w14:textId="476C8908" w:rsidR="009A02F3" w:rsidRPr="00C83608" w:rsidRDefault="009A02F3" w:rsidP="009A02F3">
    <w:pPr>
      <w:rPr>
        <w:rFonts w:ascii="Arial" w:hAnsi="Arial" w:cs="Arial"/>
        <w:sz w:val="36"/>
        <w:szCs w:val="36"/>
      </w:rPr>
    </w:pPr>
    <w:r w:rsidRPr="00C83608">
      <w:rPr>
        <w:rFonts w:ascii="Arial" w:hAnsi="Arial" w:cs="Arial"/>
        <w:sz w:val="36"/>
        <w:szCs w:val="36"/>
      </w:rPr>
      <w:drawing>
        <wp:anchor distT="0" distB="0" distL="114300" distR="114300" simplePos="0" relativeHeight="251664384" behindDoc="0" locked="0" layoutInCell="1" allowOverlap="1" wp14:anchorId="237125EB" wp14:editId="4FEDA5C3">
          <wp:simplePos x="0" y="0"/>
          <wp:positionH relativeFrom="column">
            <wp:posOffset>5105400</wp:posOffset>
          </wp:positionH>
          <wp:positionV relativeFrom="paragraph">
            <wp:posOffset>-85725</wp:posOffset>
          </wp:positionV>
          <wp:extent cx="1409700" cy="1085850"/>
          <wp:effectExtent l="0" t="0" r="0" b="0"/>
          <wp:wrapSquare wrapText="bothSides"/>
          <wp:docPr id="2085336177" name="Picture 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83608">
      <w:rPr>
        <w:rFonts w:ascii="Arial" w:hAnsi="Arial" w:cs="Arial"/>
        <w:noProof/>
        <w:sz w:val="36"/>
        <w:szCs w:val="36"/>
      </w:rPr>
      <w:pict w14:anchorId="7699ED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126546" o:spid="_x0000_s1028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Pr="00C83608">
      <w:rPr>
        <w:rFonts w:ascii="Arial" w:hAnsi="Arial" w:cs="Arial"/>
        <w:b/>
        <w:bCs/>
        <w:sz w:val="36"/>
        <w:szCs w:val="36"/>
        <w:u w:val="single"/>
      </w:rPr>
      <w:t>FARINGDON TOWN COUNCIL</w:t>
    </w:r>
    <w:r w:rsidRPr="00C83608">
      <w:rPr>
        <w:rFonts w:ascii="Arial" w:hAnsi="Arial" w:cs="Arial"/>
        <w:sz w:val="36"/>
        <w:szCs w:val="36"/>
      </w:rPr>
      <w:t> </w:t>
    </w:r>
  </w:p>
  <w:p w14:paraId="65188C8F" w14:textId="6E2879E8" w:rsidR="009A02F3" w:rsidRPr="009A02F3" w:rsidRDefault="009A02F3" w:rsidP="009A02F3">
    <w:pPr>
      <w:rPr>
        <w:rFonts w:ascii="Arial" w:hAnsi="Arial" w:cs="Arial"/>
      </w:rPr>
    </w:pPr>
    <w:r w:rsidRPr="009A02F3">
      <w:rPr>
        <w:rFonts w:ascii="Arial" w:hAnsi="Arial" w:cs="Arial"/>
      </w:rPr>
      <w:t>The Pump House, 5 Market Place FARINGDON, Oxfordshire, SN7 7HL </w:t>
    </w:r>
  </w:p>
  <w:p w14:paraId="79D53B76" w14:textId="21D9A1CF" w:rsidR="009A02F3" w:rsidRPr="009A02F3" w:rsidRDefault="009A02F3" w:rsidP="009A02F3">
    <w:pPr>
      <w:rPr>
        <w:rFonts w:ascii="Arial" w:hAnsi="Arial" w:cs="Arial"/>
      </w:rPr>
    </w:pPr>
    <w:r w:rsidRPr="009A02F3">
      <w:rPr>
        <w:rFonts w:ascii="Arial" w:hAnsi="Arial" w:cs="Arial"/>
      </w:rPr>
      <w:drawing>
        <wp:anchor distT="0" distB="0" distL="114300" distR="114300" simplePos="0" relativeHeight="251665408" behindDoc="0" locked="0" layoutInCell="1" allowOverlap="1" wp14:anchorId="46C87240" wp14:editId="59E87F67">
          <wp:simplePos x="0" y="0"/>
          <wp:positionH relativeFrom="column">
            <wp:posOffset>3238500</wp:posOffset>
          </wp:positionH>
          <wp:positionV relativeFrom="paragraph">
            <wp:posOffset>102870</wp:posOffset>
          </wp:positionV>
          <wp:extent cx="1543050" cy="647700"/>
          <wp:effectExtent l="0" t="0" r="0" b="0"/>
          <wp:wrapSquare wrapText="bothSides"/>
          <wp:docPr id="201329553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02F3">
      <w:rPr>
        <w:rFonts w:ascii="Arial" w:hAnsi="Arial" w:cs="Arial"/>
      </w:rPr>
      <w:t>Telephone 01367 240281  </w:t>
    </w:r>
  </w:p>
  <w:p w14:paraId="04572531" w14:textId="77777777" w:rsidR="009A02F3" w:rsidRPr="009A02F3" w:rsidRDefault="009A02F3" w:rsidP="009A02F3">
    <w:pPr>
      <w:rPr>
        <w:rFonts w:ascii="Arial" w:hAnsi="Arial" w:cs="Arial"/>
      </w:rPr>
    </w:pPr>
    <w:r w:rsidRPr="009A02F3">
      <w:rPr>
        <w:rFonts w:ascii="Arial" w:hAnsi="Arial" w:cs="Arial"/>
      </w:rPr>
      <w:t>office@faringdontowncouncil.gov.uk  </w:t>
    </w:r>
  </w:p>
  <w:p w14:paraId="1E3A7E14" w14:textId="77777777" w:rsidR="009A02F3" w:rsidRPr="009A02F3" w:rsidRDefault="009A02F3" w:rsidP="009A02F3">
    <w:pPr>
      <w:rPr>
        <w:rFonts w:ascii="Arial" w:hAnsi="Arial" w:cs="Arial"/>
      </w:rPr>
    </w:pPr>
    <w:hyperlink r:id="rId3" w:tgtFrame="_blank" w:history="1">
      <w:r w:rsidRPr="009A02F3">
        <w:rPr>
          <w:rStyle w:val="Hyperlink"/>
          <w:rFonts w:ascii="Arial" w:hAnsi="Arial" w:cs="Arial"/>
        </w:rPr>
        <w:t>www.faringdontowncouncil.gov.uk</w:t>
      </w:r>
    </w:hyperlink>
    <w:r w:rsidRPr="009A02F3">
      <w:rPr>
        <w:rFonts w:ascii="Arial" w:hAnsi="Arial" w:cs="Arial"/>
      </w:rPr>
      <w:t> </w:t>
    </w:r>
  </w:p>
  <w:p w14:paraId="45037E5C" w14:textId="77777777" w:rsidR="009A02F3" w:rsidRPr="009A02F3" w:rsidRDefault="009A02F3" w:rsidP="009A02F3">
    <w:pPr>
      <w:rPr>
        <w:rFonts w:ascii="Arial" w:hAnsi="Arial" w:cs="Arial"/>
      </w:rPr>
    </w:pPr>
    <w:r w:rsidRPr="009A02F3">
      <w:rPr>
        <w:rFonts w:ascii="Arial" w:hAnsi="Arial" w:cs="Arial"/>
      </w:rPr>
      <w:t>Clerk: Katherine Doughty   </w:t>
    </w:r>
  </w:p>
  <w:p w14:paraId="013E904D" w14:textId="321378FF" w:rsidR="00C03DDA" w:rsidRDefault="00C03DDA"/>
  <w:p w14:paraId="4547ECDE" w14:textId="69C742EC" w:rsidR="00C03DDA" w:rsidRDefault="00C03DDA"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1A6AC9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4" w15:restartNumberingAfterBreak="0">
    <w:nsid w:val="04816ADF"/>
    <w:multiLevelType w:val="hybridMultilevel"/>
    <w:tmpl w:val="3920C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5E38"/>
    <w:multiLevelType w:val="hybridMultilevel"/>
    <w:tmpl w:val="09BCB9E6"/>
    <w:lvl w:ilvl="0" w:tplc="E6B8B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062FD"/>
    <w:multiLevelType w:val="hybridMultilevel"/>
    <w:tmpl w:val="48DCB5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D84B6C"/>
    <w:multiLevelType w:val="hybridMultilevel"/>
    <w:tmpl w:val="A992CB06"/>
    <w:lvl w:ilvl="0" w:tplc="02A4A69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5C39B2"/>
    <w:multiLevelType w:val="hybridMultilevel"/>
    <w:tmpl w:val="BC4C5AF4"/>
    <w:lvl w:ilvl="0" w:tplc="59E4F67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2935ED"/>
    <w:multiLevelType w:val="hybridMultilevel"/>
    <w:tmpl w:val="95CC30EC"/>
    <w:lvl w:ilvl="0" w:tplc="111A5B3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D423EC"/>
    <w:multiLevelType w:val="hybridMultilevel"/>
    <w:tmpl w:val="D83E48D0"/>
    <w:lvl w:ilvl="0" w:tplc="7A825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B0781"/>
    <w:multiLevelType w:val="hybridMultilevel"/>
    <w:tmpl w:val="FC7CCEC8"/>
    <w:lvl w:ilvl="0" w:tplc="CA0CA8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9009A"/>
    <w:multiLevelType w:val="hybridMultilevel"/>
    <w:tmpl w:val="B7167A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1090E"/>
    <w:multiLevelType w:val="hybridMultilevel"/>
    <w:tmpl w:val="1A98ABB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7543A7"/>
    <w:multiLevelType w:val="hybridMultilevel"/>
    <w:tmpl w:val="1CF66CCE"/>
    <w:lvl w:ilvl="0" w:tplc="AF3039F0">
      <w:start w:val="1"/>
      <w:numFmt w:val="lowerLetter"/>
      <w:lvlText w:val="%1)"/>
      <w:lvlJc w:val="left"/>
      <w:pPr>
        <w:ind w:left="115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4ED05187"/>
    <w:multiLevelType w:val="hybridMultilevel"/>
    <w:tmpl w:val="CF34B5C2"/>
    <w:lvl w:ilvl="0" w:tplc="3FAC3A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8F2E0F"/>
    <w:multiLevelType w:val="hybridMultilevel"/>
    <w:tmpl w:val="601201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1443B"/>
    <w:multiLevelType w:val="hybridMultilevel"/>
    <w:tmpl w:val="A184B5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63F67"/>
    <w:multiLevelType w:val="hybridMultilevel"/>
    <w:tmpl w:val="CB6A1E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4723E3"/>
    <w:multiLevelType w:val="hybridMultilevel"/>
    <w:tmpl w:val="F4DC5E10"/>
    <w:lvl w:ilvl="0" w:tplc="1138D01E">
      <w:start w:val="1"/>
      <w:numFmt w:val="lowerLetter"/>
      <w:lvlText w:val="%1)"/>
      <w:lvlJc w:val="left"/>
      <w:pPr>
        <w:ind w:left="855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682A50CD"/>
    <w:multiLevelType w:val="hybridMultilevel"/>
    <w:tmpl w:val="E2707B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D26D3"/>
    <w:multiLevelType w:val="hybridMultilevel"/>
    <w:tmpl w:val="2E805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10369E"/>
    <w:multiLevelType w:val="hybridMultilevel"/>
    <w:tmpl w:val="30EAC928"/>
    <w:lvl w:ilvl="0" w:tplc="1CE006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239459">
    <w:abstractNumId w:val="0"/>
  </w:num>
  <w:num w:numId="2" w16cid:durableId="1515269213">
    <w:abstractNumId w:val="21"/>
  </w:num>
  <w:num w:numId="3" w16cid:durableId="727846851">
    <w:abstractNumId w:val="20"/>
  </w:num>
  <w:num w:numId="4" w16cid:durableId="513109553">
    <w:abstractNumId w:val="14"/>
  </w:num>
  <w:num w:numId="5" w16cid:durableId="1179393269">
    <w:abstractNumId w:val="20"/>
  </w:num>
  <w:num w:numId="6" w16cid:durableId="2000578704">
    <w:abstractNumId w:val="6"/>
  </w:num>
  <w:num w:numId="7" w16cid:durableId="1375931319">
    <w:abstractNumId w:val="18"/>
  </w:num>
  <w:num w:numId="8" w16cid:durableId="222495009">
    <w:abstractNumId w:val="17"/>
  </w:num>
  <w:num w:numId="9" w16cid:durableId="708922339">
    <w:abstractNumId w:val="16"/>
  </w:num>
  <w:num w:numId="10" w16cid:durableId="1816214881">
    <w:abstractNumId w:val="5"/>
  </w:num>
  <w:num w:numId="11" w16cid:durableId="1196970078">
    <w:abstractNumId w:val="19"/>
  </w:num>
  <w:num w:numId="12" w16cid:durableId="1486240118">
    <w:abstractNumId w:val="15"/>
  </w:num>
  <w:num w:numId="13" w16cid:durableId="1692730129">
    <w:abstractNumId w:val="11"/>
  </w:num>
  <w:num w:numId="14" w16cid:durableId="904757034">
    <w:abstractNumId w:val="12"/>
  </w:num>
  <w:num w:numId="15" w16cid:durableId="82537963">
    <w:abstractNumId w:val="22"/>
  </w:num>
  <w:num w:numId="16" w16cid:durableId="2115127901">
    <w:abstractNumId w:val="4"/>
  </w:num>
  <w:num w:numId="17" w16cid:durableId="2133132267">
    <w:abstractNumId w:val="13"/>
  </w:num>
  <w:num w:numId="18" w16cid:durableId="523985095">
    <w:abstractNumId w:val="9"/>
  </w:num>
  <w:num w:numId="19" w16cid:durableId="889193679">
    <w:abstractNumId w:val="8"/>
  </w:num>
  <w:num w:numId="20" w16cid:durableId="751394336">
    <w:abstractNumId w:val="10"/>
  </w:num>
  <w:num w:numId="21" w16cid:durableId="113502377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A4"/>
    <w:rsid w:val="00000301"/>
    <w:rsid w:val="00000D0D"/>
    <w:rsid w:val="00003588"/>
    <w:rsid w:val="00003BFD"/>
    <w:rsid w:val="00004482"/>
    <w:rsid w:val="0000697B"/>
    <w:rsid w:val="00007FB5"/>
    <w:rsid w:val="00010476"/>
    <w:rsid w:val="00010639"/>
    <w:rsid w:val="00012C7B"/>
    <w:rsid w:val="000130F0"/>
    <w:rsid w:val="0001344C"/>
    <w:rsid w:val="000151F0"/>
    <w:rsid w:val="00017224"/>
    <w:rsid w:val="000207AF"/>
    <w:rsid w:val="000233AA"/>
    <w:rsid w:val="000247A3"/>
    <w:rsid w:val="00024A69"/>
    <w:rsid w:val="00024E40"/>
    <w:rsid w:val="00025496"/>
    <w:rsid w:val="00031B66"/>
    <w:rsid w:val="000323C1"/>
    <w:rsid w:val="00032D24"/>
    <w:rsid w:val="00035D74"/>
    <w:rsid w:val="00036075"/>
    <w:rsid w:val="00036EFD"/>
    <w:rsid w:val="00041E08"/>
    <w:rsid w:val="000455ED"/>
    <w:rsid w:val="0005021D"/>
    <w:rsid w:val="00051201"/>
    <w:rsid w:val="0005181B"/>
    <w:rsid w:val="00051F0B"/>
    <w:rsid w:val="0005428C"/>
    <w:rsid w:val="000545F1"/>
    <w:rsid w:val="0005548B"/>
    <w:rsid w:val="0006110F"/>
    <w:rsid w:val="00062496"/>
    <w:rsid w:val="000628E0"/>
    <w:rsid w:val="00062FB6"/>
    <w:rsid w:val="00064BF1"/>
    <w:rsid w:val="00064EF6"/>
    <w:rsid w:val="00071398"/>
    <w:rsid w:val="000722B6"/>
    <w:rsid w:val="00074460"/>
    <w:rsid w:val="00075AFC"/>
    <w:rsid w:val="000806DC"/>
    <w:rsid w:val="000824DF"/>
    <w:rsid w:val="000824FA"/>
    <w:rsid w:val="000849B8"/>
    <w:rsid w:val="000856F1"/>
    <w:rsid w:val="00090667"/>
    <w:rsid w:val="000910FE"/>
    <w:rsid w:val="00092EB3"/>
    <w:rsid w:val="00093510"/>
    <w:rsid w:val="00094EF8"/>
    <w:rsid w:val="000955BA"/>
    <w:rsid w:val="000966B2"/>
    <w:rsid w:val="00097AAD"/>
    <w:rsid w:val="000A00CF"/>
    <w:rsid w:val="000A0E05"/>
    <w:rsid w:val="000A564A"/>
    <w:rsid w:val="000A65E0"/>
    <w:rsid w:val="000B0F26"/>
    <w:rsid w:val="000B16E0"/>
    <w:rsid w:val="000B23F4"/>
    <w:rsid w:val="000B2E10"/>
    <w:rsid w:val="000B2EE7"/>
    <w:rsid w:val="000B4652"/>
    <w:rsid w:val="000B6208"/>
    <w:rsid w:val="000B68B3"/>
    <w:rsid w:val="000B69DC"/>
    <w:rsid w:val="000B7BF0"/>
    <w:rsid w:val="000C0089"/>
    <w:rsid w:val="000C5F1A"/>
    <w:rsid w:val="000C66A3"/>
    <w:rsid w:val="000C67E1"/>
    <w:rsid w:val="000C6A02"/>
    <w:rsid w:val="000C6C6A"/>
    <w:rsid w:val="000C745C"/>
    <w:rsid w:val="000D0D4F"/>
    <w:rsid w:val="000D1811"/>
    <w:rsid w:val="000D236B"/>
    <w:rsid w:val="000E2AED"/>
    <w:rsid w:val="000E4582"/>
    <w:rsid w:val="000F3349"/>
    <w:rsid w:val="000F4D34"/>
    <w:rsid w:val="000F5C86"/>
    <w:rsid w:val="000F5D15"/>
    <w:rsid w:val="000F6C5D"/>
    <w:rsid w:val="000F76F6"/>
    <w:rsid w:val="00101D59"/>
    <w:rsid w:val="00104434"/>
    <w:rsid w:val="00104ACA"/>
    <w:rsid w:val="001060A7"/>
    <w:rsid w:val="001075EF"/>
    <w:rsid w:val="001114B7"/>
    <w:rsid w:val="00114166"/>
    <w:rsid w:val="0011496A"/>
    <w:rsid w:val="00115E38"/>
    <w:rsid w:val="0011635C"/>
    <w:rsid w:val="001169AD"/>
    <w:rsid w:val="001211FC"/>
    <w:rsid w:val="00121697"/>
    <w:rsid w:val="00121D9F"/>
    <w:rsid w:val="001249EF"/>
    <w:rsid w:val="00126946"/>
    <w:rsid w:val="00130AC4"/>
    <w:rsid w:val="00130C8F"/>
    <w:rsid w:val="00132BD9"/>
    <w:rsid w:val="0013697B"/>
    <w:rsid w:val="00136A73"/>
    <w:rsid w:val="00137ED7"/>
    <w:rsid w:val="00145DE6"/>
    <w:rsid w:val="00145EA9"/>
    <w:rsid w:val="0014679D"/>
    <w:rsid w:val="00150D40"/>
    <w:rsid w:val="00152F52"/>
    <w:rsid w:val="00153842"/>
    <w:rsid w:val="00153F4D"/>
    <w:rsid w:val="001540A7"/>
    <w:rsid w:val="00154B83"/>
    <w:rsid w:val="00154ED9"/>
    <w:rsid w:val="00155F32"/>
    <w:rsid w:val="00156B5E"/>
    <w:rsid w:val="00160AC7"/>
    <w:rsid w:val="00161182"/>
    <w:rsid w:val="00161369"/>
    <w:rsid w:val="00165ADA"/>
    <w:rsid w:val="001674FE"/>
    <w:rsid w:val="00173518"/>
    <w:rsid w:val="00173936"/>
    <w:rsid w:val="00173F45"/>
    <w:rsid w:val="0017414C"/>
    <w:rsid w:val="0017569B"/>
    <w:rsid w:val="00180E1D"/>
    <w:rsid w:val="00181267"/>
    <w:rsid w:val="00185FAC"/>
    <w:rsid w:val="00192505"/>
    <w:rsid w:val="0019291B"/>
    <w:rsid w:val="001A01C0"/>
    <w:rsid w:val="001A047E"/>
    <w:rsid w:val="001A1999"/>
    <w:rsid w:val="001A1A68"/>
    <w:rsid w:val="001A3578"/>
    <w:rsid w:val="001A4EA9"/>
    <w:rsid w:val="001A5808"/>
    <w:rsid w:val="001A5914"/>
    <w:rsid w:val="001A5B55"/>
    <w:rsid w:val="001A6EC3"/>
    <w:rsid w:val="001A7B70"/>
    <w:rsid w:val="001B1CEF"/>
    <w:rsid w:val="001B3044"/>
    <w:rsid w:val="001B3053"/>
    <w:rsid w:val="001B4183"/>
    <w:rsid w:val="001B52E0"/>
    <w:rsid w:val="001B7515"/>
    <w:rsid w:val="001B753D"/>
    <w:rsid w:val="001C0A40"/>
    <w:rsid w:val="001C20BC"/>
    <w:rsid w:val="001C2C57"/>
    <w:rsid w:val="001C2F20"/>
    <w:rsid w:val="001C3010"/>
    <w:rsid w:val="001C7D51"/>
    <w:rsid w:val="001D0AC5"/>
    <w:rsid w:val="001D141C"/>
    <w:rsid w:val="001D4297"/>
    <w:rsid w:val="001D484E"/>
    <w:rsid w:val="001E1A68"/>
    <w:rsid w:val="001E3500"/>
    <w:rsid w:val="001E5256"/>
    <w:rsid w:val="001E6695"/>
    <w:rsid w:val="001E6D46"/>
    <w:rsid w:val="001E7763"/>
    <w:rsid w:val="001E7930"/>
    <w:rsid w:val="001F0231"/>
    <w:rsid w:val="001F0F85"/>
    <w:rsid w:val="001F2360"/>
    <w:rsid w:val="001F25C8"/>
    <w:rsid w:val="001F2874"/>
    <w:rsid w:val="001F3F5A"/>
    <w:rsid w:val="001F46F6"/>
    <w:rsid w:val="001F5135"/>
    <w:rsid w:val="001F5CF3"/>
    <w:rsid w:val="001F6743"/>
    <w:rsid w:val="00200953"/>
    <w:rsid w:val="002028D9"/>
    <w:rsid w:val="00202F83"/>
    <w:rsid w:val="00205955"/>
    <w:rsid w:val="00205E00"/>
    <w:rsid w:val="002065B7"/>
    <w:rsid w:val="002078CE"/>
    <w:rsid w:val="00211268"/>
    <w:rsid w:val="00217D71"/>
    <w:rsid w:val="002200CE"/>
    <w:rsid w:val="00220201"/>
    <w:rsid w:val="00223191"/>
    <w:rsid w:val="0022503F"/>
    <w:rsid w:val="00226612"/>
    <w:rsid w:val="00231C10"/>
    <w:rsid w:val="00235130"/>
    <w:rsid w:val="00236BD9"/>
    <w:rsid w:val="00237273"/>
    <w:rsid w:val="00240545"/>
    <w:rsid w:val="002415E9"/>
    <w:rsid w:val="002417CE"/>
    <w:rsid w:val="00241DEA"/>
    <w:rsid w:val="00242D17"/>
    <w:rsid w:val="00243172"/>
    <w:rsid w:val="00243C64"/>
    <w:rsid w:val="0024539B"/>
    <w:rsid w:val="00245891"/>
    <w:rsid w:val="00250893"/>
    <w:rsid w:val="00250CD9"/>
    <w:rsid w:val="002514D5"/>
    <w:rsid w:val="00252C79"/>
    <w:rsid w:val="0025384A"/>
    <w:rsid w:val="00254866"/>
    <w:rsid w:val="00257A67"/>
    <w:rsid w:val="00260C5D"/>
    <w:rsid w:val="00261483"/>
    <w:rsid w:val="0026530D"/>
    <w:rsid w:val="00266B85"/>
    <w:rsid w:val="00266D9F"/>
    <w:rsid w:val="00273DC8"/>
    <w:rsid w:val="00273F1C"/>
    <w:rsid w:val="00274261"/>
    <w:rsid w:val="00274CDB"/>
    <w:rsid w:val="002751F2"/>
    <w:rsid w:val="00277030"/>
    <w:rsid w:val="00281C6B"/>
    <w:rsid w:val="002838DA"/>
    <w:rsid w:val="00284AAC"/>
    <w:rsid w:val="00286DE5"/>
    <w:rsid w:val="00290BE4"/>
    <w:rsid w:val="00292531"/>
    <w:rsid w:val="00297F6D"/>
    <w:rsid w:val="002A060E"/>
    <w:rsid w:val="002A0BB3"/>
    <w:rsid w:val="002A2D99"/>
    <w:rsid w:val="002A326C"/>
    <w:rsid w:val="002A38D6"/>
    <w:rsid w:val="002A40A0"/>
    <w:rsid w:val="002A488C"/>
    <w:rsid w:val="002A6158"/>
    <w:rsid w:val="002A6880"/>
    <w:rsid w:val="002B0D36"/>
    <w:rsid w:val="002B19D1"/>
    <w:rsid w:val="002B6E28"/>
    <w:rsid w:val="002B7287"/>
    <w:rsid w:val="002B7846"/>
    <w:rsid w:val="002B7B0D"/>
    <w:rsid w:val="002C001F"/>
    <w:rsid w:val="002C07DB"/>
    <w:rsid w:val="002C1486"/>
    <w:rsid w:val="002C2008"/>
    <w:rsid w:val="002C71E8"/>
    <w:rsid w:val="002C7B28"/>
    <w:rsid w:val="002D1A24"/>
    <w:rsid w:val="002D2A69"/>
    <w:rsid w:val="002D38A3"/>
    <w:rsid w:val="002D4B46"/>
    <w:rsid w:val="002D6EE6"/>
    <w:rsid w:val="002E1AFC"/>
    <w:rsid w:val="002E2F4A"/>
    <w:rsid w:val="002E6984"/>
    <w:rsid w:val="002E6FEA"/>
    <w:rsid w:val="002F2209"/>
    <w:rsid w:val="002F34AD"/>
    <w:rsid w:val="002F3DF3"/>
    <w:rsid w:val="002F4A53"/>
    <w:rsid w:val="002F6C78"/>
    <w:rsid w:val="002F6E7C"/>
    <w:rsid w:val="002F7B1C"/>
    <w:rsid w:val="00300952"/>
    <w:rsid w:val="00302E00"/>
    <w:rsid w:val="00303D1D"/>
    <w:rsid w:val="003045A5"/>
    <w:rsid w:val="00306AE5"/>
    <w:rsid w:val="00306F60"/>
    <w:rsid w:val="00312C94"/>
    <w:rsid w:val="00315F50"/>
    <w:rsid w:val="00317548"/>
    <w:rsid w:val="00317D6B"/>
    <w:rsid w:val="00321833"/>
    <w:rsid w:val="00322258"/>
    <w:rsid w:val="00330E0B"/>
    <w:rsid w:val="003316F6"/>
    <w:rsid w:val="00332490"/>
    <w:rsid w:val="00336589"/>
    <w:rsid w:val="003366D7"/>
    <w:rsid w:val="003376D4"/>
    <w:rsid w:val="00340B71"/>
    <w:rsid w:val="00342FB5"/>
    <w:rsid w:val="00344301"/>
    <w:rsid w:val="00344814"/>
    <w:rsid w:val="00345F01"/>
    <w:rsid w:val="00346F2D"/>
    <w:rsid w:val="0035085D"/>
    <w:rsid w:val="00350F3C"/>
    <w:rsid w:val="00353A82"/>
    <w:rsid w:val="003603B5"/>
    <w:rsid w:val="00360875"/>
    <w:rsid w:val="0036239D"/>
    <w:rsid w:val="003651C7"/>
    <w:rsid w:val="00366DE3"/>
    <w:rsid w:val="00372343"/>
    <w:rsid w:val="00372584"/>
    <w:rsid w:val="00372E62"/>
    <w:rsid w:val="00372FB4"/>
    <w:rsid w:val="0037311B"/>
    <w:rsid w:val="0037353C"/>
    <w:rsid w:val="00375D55"/>
    <w:rsid w:val="00376A29"/>
    <w:rsid w:val="003778E9"/>
    <w:rsid w:val="003779C7"/>
    <w:rsid w:val="0038178B"/>
    <w:rsid w:val="003819D5"/>
    <w:rsid w:val="003828BA"/>
    <w:rsid w:val="0038298E"/>
    <w:rsid w:val="00383F55"/>
    <w:rsid w:val="00384CCA"/>
    <w:rsid w:val="0038661A"/>
    <w:rsid w:val="0039078D"/>
    <w:rsid w:val="0039088D"/>
    <w:rsid w:val="00391163"/>
    <w:rsid w:val="00391982"/>
    <w:rsid w:val="00391BBD"/>
    <w:rsid w:val="00391D9B"/>
    <w:rsid w:val="00392AE2"/>
    <w:rsid w:val="00392CD1"/>
    <w:rsid w:val="00392D90"/>
    <w:rsid w:val="003931F0"/>
    <w:rsid w:val="00394F6E"/>
    <w:rsid w:val="0039697A"/>
    <w:rsid w:val="003979E9"/>
    <w:rsid w:val="003A08BB"/>
    <w:rsid w:val="003A0F9E"/>
    <w:rsid w:val="003A1C5B"/>
    <w:rsid w:val="003A6491"/>
    <w:rsid w:val="003A7532"/>
    <w:rsid w:val="003B0D40"/>
    <w:rsid w:val="003B2135"/>
    <w:rsid w:val="003B22EA"/>
    <w:rsid w:val="003B30AC"/>
    <w:rsid w:val="003B3C8B"/>
    <w:rsid w:val="003B4A5E"/>
    <w:rsid w:val="003B5AA3"/>
    <w:rsid w:val="003B6BE6"/>
    <w:rsid w:val="003B7E1D"/>
    <w:rsid w:val="003C0F52"/>
    <w:rsid w:val="003C2964"/>
    <w:rsid w:val="003C3B58"/>
    <w:rsid w:val="003C5E87"/>
    <w:rsid w:val="003D16BC"/>
    <w:rsid w:val="003D1B42"/>
    <w:rsid w:val="003D7F87"/>
    <w:rsid w:val="003E0DF3"/>
    <w:rsid w:val="003E20AA"/>
    <w:rsid w:val="003E37AE"/>
    <w:rsid w:val="003E4556"/>
    <w:rsid w:val="003E6C13"/>
    <w:rsid w:val="003E7C57"/>
    <w:rsid w:val="003F0D64"/>
    <w:rsid w:val="003F12BA"/>
    <w:rsid w:val="003F1910"/>
    <w:rsid w:val="003F598F"/>
    <w:rsid w:val="003F5C34"/>
    <w:rsid w:val="003F749B"/>
    <w:rsid w:val="003F784C"/>
    <w:rsid w:val="003F794D"/>
    <w:rsid w:val="003F79EF"/>
    <w:rsid w:val="00400006"/>
    <w:rsid w:val="00400DE1"/>
    <w:rsid w:val="0040259A"/>
    <w:rsid w:val="00402631"/>
    <w:rsid w:val="0040313F"/>
    <w:rsid w:val="00403658"/>
    <w:rsid w:val="004057D5"/>
    <w:rsid w:val="004073A2"/>
    <w:rsid w:val="00407AC9"/>
    <w:rsid w:val="00407B00"/>
    <w:rsid w:val="00411734"/>
    <w:rsid w:val="004124A7"/>
    <w:rsid w:val="00414079"/>
    <w:rsid w:val="004153FB"/>
    <w:rsid w:val="004162D0"/>
    <w:rsid w:val="00416A2F"/>
    <w:rsid w:val="00416BBC"/>
    <w:rsid w:val="00417A0D"/>
    <w:rsid w:val="00421544"/>
    <w:rsid w:val="00423D11"/>
    <w:rsid w:val="004304E4"/>
    <w:rsid w:val="004308F9"/>
    <w:rsid w:val="0043164C"/>
    <w:rsid w:val="00431A1B"/>
    <w:rsid w:val="00434910"/>
    <w:rsid w:val="004349B3"/>
    <w:rsid w:val="00435F18"/>
    <w:rsid w:val="00436340"/>
    <w:rsid w:val="00436C79"/>
    <w:rsid w:val="00441E6E"/>
    <w:rsid w:val="00441FBE"/>
    <w:rsid w:val="004453E2"/>
    <w:rsid w:val="0045052E"/>
    <w:rsid w:val="004548AC"/>
    <w:rsid w:val="00457BBE"/>
    <w:rsid w:val="004601C8"/>
    <w:rsid w:val="00461302"/>
    <w:rsid w:val="0046141D"/>
    <w:rsid w:val="00464030"/>
    <w:rsid w:val="00466323"/>
    <w:rsid w:val="00466C89"/>
    <w:rsid w:val="00467603"/>
    <w:rsid w:val="00470E80"/>
    <w:rsid w:val="00470F1C"/>
    <w:rsid w:val="00473D5C"/>
    <w:rsid w:val="00474B51"/>
    <w:rsid w:val="0047509E"/>
    <w:rsid w:val="00477FF8"/>
    <w:rsid w:val="004806AB"/>
    <w:rsid w:val="00480FEA"/>
    <w:rsid w:val="00481BA7"/>
    <w:rsid w:val="0048269C"/>
    <w:rsid w:val="00482B01"/>
    <w:rsid w:val="0048615E"/>
    <w:rsid w:val="00486813"/>
    <w:rsid w:val="004870A4"/>
    <w:rsid w:val="0048731D"/>
    <w:rsid w:val="00490BE9"/>
    <w:rsid w:val="00492D96"/>
    <w:rsid w:val="00497282"/>
    <w:rsid w:val="00497566"/>
    <w:rsid w:val="004A05B0"/>
    <w:rsid w:val="004A3358"/>
    <w:rsid w:val="004A48C3"/>
    <w:rsid w:val="004A51EF"/>
    <w:rsid w:val="004C58F6"/>
    <w:rsid w:val="004C6DD8"/>
    <w:rsid w:val="004C6E08"/>
    <w:rsid w:val="004C702B"/>
    <w:rsid w:val="004C7504"/>
    <w:rsid w:val="004D14DA"/>
    <w:rsid w:val="004D2798"/>
    <w:rsid w:val="004D444B"/>
    <w:rsid w:val="004D4462"/>
    <w:rsid w:val="004D451C"/>
    <w:rsid w:val="004D472E"/>
    <w:rsid w:val="004D6EC8"/>
    <w:rsid w:val="004D6F04"/>
    <w:rsid w:val="004D73C4"/>
    <w:rsid w:val="004E0EE6"/>
    <w:rsid w:val="004E1AB0"/>
    <w:rsid w:val="004E2915"/>
    <w:rsid w:val="004E38F4"/>
    <w:rsid w:val="004E67B1"/>
    <w:rsid w:val="004E7C02"/>
    <w:rsid w:val="004F1A7B"/>
    <w:rsid w:val="004F2A4E"/>
    <w:rsid w:val="00500106"/>
    <w:rsid w:val="00502557"/>
    <w:rsid w:val="00504CE5"/>
    <w:rsid w:val="005109D1"/>
    <w:rsid w:val="005114A5"/>
    <w:rsid w:val="00512B89"/>
    <w:rsid w:val="00514CCD"/>
    <w:rsid w:val="00515419"/>
    <w:rsid w:val="00515A69"/>
    <w:rsid w:val="00517E2D"/>
    <w:rsid w:val="00520660"/>
    <w:rsid w:val="00523646"/>
    <w:rsid w:val="00524356"/>
    <w:rsid w:val="005263FB"/>
    <w:rsid w:val="00527443"/>
    <w:rsid w:val="00531071"/>
    <w:rsid w:val="0053134F"/>
    <w:rsid w:val="0053270C"/>
    <w:rsid w:val="00532BC0"/>
    <w:rsid w:val="00532D6F"/>
    <w:rsid w:val="00532FF8"/>
    <w:rsid w:val="0053420F"/>
    <w:rsid w:val="005408FE"/>
    <w:rsid w:val="00540CD6"/>
    <w:rsid w:val="0054253A"/>
    <w:rsid w:val="005443F7"/>
    <w:rsid w:val="00544FA8"/>
    <w:rsid w:val="0054596C"/>
    <w:rsid w:val="0054686E"/>
    <w:rsid w:val="00547132"/>
    <w:rsid w:val="00550A6C"/>
    <w:rsid w:val="00551CF2"/>
    <w:rsid w:val="0055262D"/>
    <w:rsid w:val="005536F6"/>
    <w:rsid w:val="00553B7B"/>
    <w:rsid w:val="005545C5"/>
    <w:rsid w:val="00555F7A"/>
    <w:rsid w:val="00557541"/>
    <w:rsid w:val="00557760"/>
    <w:rsid w:val="00557B3A"/>
    <w:rsid w:val="00560157"/>
    <w:rsid w:val="005629E5"/>
    <w:rsid w:val="00562F36"/>
    <w:rsid w:val="00564FE3"/>
    <w:rsid w:val="00565885"/>
    <w:rsid w:val="00566B96"/>
    <w:rsid w:val="005672A2"/>
    <w:rsid w:val="005751A3"/>
    <w:rsid w:val="00575A47"/>
    <w:rsid w:val="00576DA9"/>
    <w:rsid w:val="0057709A"/>
    <w:rsid w:val="00581027"/>
    <w:rsid w:val="00582256"/>
    <w:rsid w:val="00584A18"/>
    <w:rsid w:val="00586C09"/>
    <w:rsid w:val="00587081"/>
    <w:rsid w:val="00587428"/>
    <w:rsid w:val="00590AB5"/>
    <w:rsid w:val="005914C6"/>
    <w:rsid w:val="00592595"/>
    <w:rsid w:val="00593A56"/>
    <w:rsid w:val="00594656"/>
    <w:rsid w:val="00596657"/>
    <w:rsid w:val="005A0C21"/>
    <w:rsid w:val="005A29C4"/>
    <w:rsid w:val="005A2F74"/>
    <w:rsid w:val="005A3F69"/>
    <w:rsid w:val="005A4136"/>
    <w:rsid w:val="005A4D2F"/>
    <w:rsid w:val="005B0923"/>
    <w:rsid w:val="005B49EE"/>
    <w:rsid w:val="005B6AE3"/>
    <w:rsid w:val="005B7D42"/>
    <w:rsid w:val="005C08CD"/>
    <w:rsid w:val="005C1002"/>
    <w:rsid w:val="005C63FE"/>
    <w:rsid w:val="005D27D7"/>
    <w:rsid w:val="005D2991"/>
    <w:rsid w:val="005D3728"/>
    <w:rsid w:val="005D37AF"/>
    <w:rsid w:val="005D448E"/>
    <w:rsid w:val="005D5F8C"/>
    <w:rsid w:val="005D77D0"/>
    <w:rsid w:val="005D7E56"/>
    <w:rsid w:val="005E157E"/>
    <w:rsid w:val="005E1BD3"/>
    <w:rsid w:val="005E2CC9"/>
    <w:rsid w:val="005E5A2C"/>
    <w:rsid w:val="005E7C2A"/>
    <w:rsid w:val="005F0B14"/>
    <w:rsid w:val="005F0C1D"/>
    <w:rsid w:val="005F5D29"/>
    <w:rsid w:val="005F5E4D"/>
    <w:rsid w:val="005F74EF"/>
    <w:rsid w:val="005F7C24"/>
    <w:rsid w:val="005F7D3F"/>
    <w:rsid w:val="006003F2"/>
    <w:rsid w:val="006009B6"/>
    <w:rsid w:val="006014C5"/>
    <w:rsid w:val="00603E97"/>
    <w:rsid w:val="00604171"/>
    <w:rsid w:val="0060491B"/>
    <w:rsid w:val="00604B0C"/>
    <w:rsid w:val="00614EC3"/>
    <w:rsid w:val="0062047D"/>
    <w:rsid w:val="00621022"/>
    <w:rsid w:val="0062104E"/>
    <w:rsid w:val="0062115E"/>
    <w:rsid w:val="0062375A"/>
    <w:rsid w:val="006256CA"/>
    <w:rsid w:val="0062662D"/>
    <w:rsid w:val="00626922"/>
    <w:rsid w:val="00626BEB"/>
    <w:rsid w:val="00630199"/>
    <w:rsid w:val="00630AB9"/>
    <w:rsid w:val="0063180C"/>
    <w:rsid w:val="006323F4"/>
    <w:rsid w:val="0063403B"/>
    <w:rsid w:val="00634E68"/>
    <w:rsid w:val="00640764"/>
    <w:rsid w:val="00640D81"/>
    <w:rsid w:val="006411D2"/>
    <w:rsid w:val="00641BAD"/>
    <w:rsid w:val="00643625"/>
    <w:rsid w:val="006460D0"/>
    <w:rsid w:val="006461B2"/>
    <w:rsid w:val="0064624D"/>
    <w:rsid w:val="00646995"/>
    <w:rsid w:val="00650323"/>
    <w:rsid w:val="0065311B"/>
    <w:rsid w:val="0065480C"/>
    <w:rsid w:val="00657FE0"/>
    <w:rsid w:val="0066218B"/>
    <w:rsid w:val="00662415"/>
    <w:rsid w:val="00664447"/>
    <w:rsid w:val="0066460F"/>
    <w:rsid w:val="00667C28"/>
    <w:rsid w:val="006717C8"/>
    <w:rsid w:val="00672163"/>
    <w:rsid w:val="0067264C"/>
    <w:rsid w:val="00673DB7"/>
    <w:rsid w:val="00677ECA"/>
    <w:rsid w:val="00684B26"/>
    <w:rsid w:val="00686991"/>
    <w:rsid w:val="00687A05"/>
    <w:rsid w:val="00693090"/>
    <w:rsid w:val="006933F5"/>
    <w:rsid w:val="00694FEF"/>
    <w:rsid w:val="00695759"/>
    <w:rsid w:val="00697C29"/>
    <w:rsid w:val="006A3936"/>
    <w:rsid w:val="006A3F58"/>
    <w:rsid w:val="006A69F4"/>
    <w:rsid w:val="006B169A"/>
    <w:rsid w:val="006B215A"/>
    <w:rsid w:val="006B2B42"/>
    <w:rsid w:val="006B30A7"/>
    <w:rsid w:val="006B33C4"/>
    <w:rsid w:val="006B34EE"/>
    <w:rsid w:val="006B3A9C"/>
    <w:rsid w:val="006B3E80"/>
    <w:rsid w:val="006B5573"/>
    <w:rsid w:val="006B6361"/>
    <w:rsid w:val="006B705C"/>
    <w:rsid w:val="006B730C"/>
    <w:rsid w:val="006C08AD"/>
    <w:rsid w:val="006C198D"/>
    <w:rsid w:val="006C1CB7"/>
    <w:rsid w:val="006C2078"/>
    <w:rsid w:val="006C4B9E"/>
    <w:rsid w:val="006C514C"/>
    <w:rsid w:val="006D0BA6"/>
    <w:rsid w:val="006D1319"/>
    <w:rsid w:val="006D4CB8"/>
    <w:rsid w:val="006F0910"/>
    <w:rsid w:val="006F18BD"/>
    <w:rsid w:val="006F2EEA"/>
    <w:rsid w:val="006F3B39"/>
    <w:rsid w:val="006F467C"/>
    <w:rsid w:val="006F7BA7"/>
    <w:rsid w:val="007012A2"/>
    <w:rsid w:val="00701F8E"/>
    <w:rsid w:val="00702C89"/>
    <w:rsid w:val="00702ECD"/>
    <w:rsid w:val="007035EE"/>
    <w:rsid w:val="0070593E"/>
    <w:rsid w:val="007105FE"/>
    <w:rsid w:val="00712E9E"/>
    <w:rsid w:val="0071503E"/>
    <w:rsid w:val="0071797D"/>
    <w:rsid w:val="00721BAA"/>
    <w:rsid w:val="00723351"/>
    <w:rsid w:val="0072352D"/>
    <w:rsid w:val="00730692"/>
    <w:rsid w:val="007343AB"/>
    <w:rsid w:val="0073736A"/>
    <w:rsid w:val="00737A16"/>
    <w:rsid w:val="00740B53"/>
    <w:rsid w:val="00744D1E"/>
    <w:rsid w:val="00745E1B"/>
    <w:rsid w:val="007509D0"/>
    <w:rsid w:val="00750DD6"/>
    <w:rsid w:val="00750E3B"/>
    <w:rsid w:val="00751D12"/>
    <w:rsid w:val="007532BA"/>
    <w:rsid w:val="00753D81"/>
    <w:rsid w:val="00755753"/>
    <w:rsid w:val="00755D56"/>
    <w:rsid w:val="00755DC6"/>
    <w:rsid w:val="00757596"/>
    <w:rsid w:val="00762965"/>
    <w:rsid w:val="00762A98"/>
    <w:rsid w:val="00763F68"/>
    <w:rsid w:val="00765516"/>
    <w:rsid w:val="00765716"/>
    <w:rsid w:val="0077037A"/>
    <w:rsid w:val="00770A9C"/>
    <w:rsid w:val="0077191A"/>
    <w:rsid w:val="00774047"/>
    <w:rsid w:val="00776ADF"/>
    <w:rsid w:val="0078181C"/>
    <w:rsid w:val="00786BBB"/>
    <w:rsid w:val="0078765E"/>
    <w:rsid w:val="00790AD2"/>
    <w:rsid w:val="00792CC1"/>
    <w:rsid w:val="00794413"/>
    <w:rsid w:val="00794715"/>
    <w:rsid w:val="00795F9C"/>
    <w:rsid w:val="007969BD"/>
    <w:rsid w:val="007A571D"/>
    <w:rsid w:val="007A66C6"/>
    <w:rsid w:val="007A6D48"/>
    <w:rsid w:val="007A72D5"/>
    <w:rsid w:val="007A7A4D"/>
    <w:rsid w:val="007B0326"/>
    <w:rsid w:val="007B03C7"/>
    <w:rsid w:val="007B29AE"/>
    <w:rsid w:val="007C26F2"/>
    <w:rsid w:val="007C5698"/>
    <w:rsid w:val="007D098A"/>
    <w:rsid w:val="007D4162"/>
    <w:rsid w:val="007D4324"/>
    <w:rsid w:val="007D4A9E"/>
    <w:rsid w:val="007D5FDD"/>
    <w:rsid w:val="007D7A8E"/>
    <w:rsid w:val="007E0811"/>
    <w:rsid w:val="007E13AB"/>
    <w:rsid w:val="007E322E"/>
    <w:rsid w:val="007E490F"/>
    <w:rsid w:val="007E4AFE"/>
    <w:rsid w:val="007E5E60"/>
    <w:rsid w:val="007F28AF"/>
    <w:rsid w:val="007F3A40"/>
    <w:rsid w:val="007F4C48"/>
    <w:rsid w:val="007F517A"/>
    <w:rsid w:val="007F5724"/>
    <w:rsid w:val="007F6E27"/>
    <w:rsid w:val="007F7659"/>
    <w:rsid w:val="007F7714"/>
    <w:rsid w:val="0080002F"/>
    <w:rsid w:val="00801B5D"/>
    <w:rsid w:val="00802930"/>
    <w:rsid w:val="008057C3"/>
    <w:rsid w:val="0080586F"/>
    <w:rsid w:val="0080790A"/>
    <w:rsid w:val="00807D5C"/>
    <w:rsid w:val="00810555"/>
    <w:rsid w:val="008110AA"/>
    <w:rsid w:val="008131B8"/>
    <w:rsid w:val="008131F4"/>
    <w:rsid w:val="00813AB6"/>
    <w:rsid w:val="00822F14"/>
    <w:rsid w:val="008245F2"/>
    <w:rsid w:val="00825483"/>
    <w:rsid w:val="00827574"/>
    <w:rsid w:val="00830439"/>
    <w:rsid w:val="008311BE"/>
    <w:rsid w:val="00832A71"/>
    <w:rsid w:val="00834278"/>
    <w:rsid w:val="008349EE"/>
    <w:rsid w:val="0083619F"/>
    <w:rsid w:val="00836393"/>
    <w:rsid w:val="0083648A"/>
    <w:rsid w:val="00836A9C"/>
    <w:rsid w:val="00836BBF"/>
    <w:rsid w:val="00840188"/>
    <w:rsid w:val="00841186"/>
    <w:rsid w:val="008447EE"/>
    <w:rsid w:val="00844925"/>
    <w:rsid w:val="00844FE8"/>
    <w:rsid w:val="00847166"/>
    <w:rsid w:val="008471A7"/>
    <w:rsid w:val="00855433"/>
    <w:rsid w:val="00856DFF"/>
    <w:rsid w:val="00860DE9"/>
    <w:rsid w:val="008623EA"/>
    <w:rsid w:val="00864855"/>
    <w:rsid w:val="0086637F"/>
    <w:rsid w:val="008707FE"/>
    <w:rsid w:val="00872668"/>
    <w:rsid w:val="00872ADF"/>
    <w:rsid w:val="008754E7"/>
    <w:rsid w:val="00877210"/>
    <w:rsid w:val="00881F07"/>
    <w:rsid w:val="0088413D"/>
    <w:rsid w:val="0088437A"/>
    <w:rsid w:val="00887C44"/>
    <w:rsid w:val="00887DB6"/>
    <w:rsid w:val="008913DE"/>
    <w:rsid w:val="008919A2"/>
    <w:rsid w:val="0089464C"/>
    <w:rsid w:val="00894A1C"/>
    <w:rsid w:val="008956D2"/>
    <w:rsid w:val="00895BEF"/>
    <w:rsid w:val="00896260"/>
    <w:rsid w:val="00896283"/>
    <w:rsid w:val="00896C0A"/>
    <w:rsid w:val="00897046"/>
    <w:rsid w:val="008A0773"/>
    <w:rsid w:val="008A1CE9"/>
    <w:rsid w:val="008A2139"/>
    <w:rsid w:val="008A2ABC"/>
    <w:rsid w:val="008B0745"/>
    <w:rsid w:val="008B1A5F"/>
    <w:rsid w:val="008B1B4E"/>
    <w:rsid w:val="008B1C23"/>
    <w:rsid w:val="008B2A67"/>
    <w:rsid w:val="008B4AF2"/>
    <w:rsid w:val="008B74DB"/>
    <w:rsid w:val="008B7DC5"/>
    <w:rsid w:val="008C0796"/>
    <w:rsid w:val="008C090E"/>
    <w:rsid w:val="008C0CC6"/>
    <w:rsid w:val="008C47D4"/>
    <w:rsid w:val="008C4EF1"/>
    <w:rsid w:val="008C6C9F"/>
    <w:rsid w:val="008C7023"/>
    <w:rsid w:val="008D2CB1"/>
    <w:rsid w:val="008E1A1D"/>
    <w:rsid w:val="008E1F3D"/>
    <w:rsid w:val="008E3118"/>
    <w:rsid w:val="008E389C"/>
    <w:rsid w:val="008E4C9C"/>
    <w:rsid w:val="008E5D6A"/>
    <w:rsid w:val="008E6A40"/>
    <w:rsid w:val="008E7193"/>
    <w:rsid w:val="008E77D5"/>
    <w:rsid w:val="008F22CE"/>
    <w:rsid w:val="008F25C2"/>
    <w:rsid w:val="008F53AE"/>
    <w:rsid w:val="008F6AD1"/>
    <w:rsid w:val="009023E1"/>
    <w:rsid w:val="009023EB"/>
    <w:rsid w:val="00905564"/>
    <w:rsid w:val="00913B9C"/>
    <w:rsid w:val="009158E1"/>
    <w:rsid w:val="00916293"/>
    <w:rsid w:val="00916B1F"/>
    <w:rsid w:val="00923A5E"/>
    <w:rsid w:val="00926264"/>
    <w:rsid w:val="009276CF"/>
    <w:rsid w:val="00932F26"/>
    <w:rsid w:val="00934444"/>
    <w:rsid w:val="009363AF"/>
    <w:rsid w:val="0094002E"/>
    <w:rsid w:val="0094017E"/>
    <w:rsid w:val="00940298"/>
    <w:rsid w:val="009434BD"/>
    <w:rsid w:val="0094535C"/>
    <w:rsid w:val="009473C7"/>
    <w:rsid w:val="00947A28"/>
    <w:rsid w:val="00950703"/>
    <w:rsid w:val="00950F5D"/>
    <w:rsid w:val="00951933"/>
    <w:rsid w:val="009532BB"/>
    <w:rsid w:val="00953480"/>
    <w:rsid w:val="009538DD"/>
    <w:rsid w:val="0095570D"/>
    <w:rsid w:val="00955E83"/>
    <w:rsid w:val="0095687E"/>
    <w:rsid w:val="0096086D"/>
    <w:rsid w:val="009608F5"/>
    <w:rsid w:val="00961517"/>
    <w:rsid w:val="00961555"/>
    <w:rsid w:val="009622DF"/>
    <w:rsid w:val="009624A0"/>
    <w:rsid w:val="009629BF"/>
    <w:rsid w:val="009644B2"/>
    <w:rsid w:val="0096487C"/>
    <w:rsid w:val="00964960"/>
    <w:rsid w:val="009649AE"/>
    <w:rsid w:val="00964F44"/>
    <w:rsid w:val="00966DB0"/>
    <w:rsid w:val="009679E0"/>
    <w:rsid w:val="00970B22"/>
    <w:rsid w:val="00970C39"/>
    <w:rsid w:val="00971EEB"/>
    <w:rsid w:val="00975149"/>
    <w:rsid w:val="00975813"/>
    <w:rsid w:val="00975A3D"/>
    <w:rsid w:val="00981CEE"/>
    <w:rsid w:val="00986E12"/>
    <w:rsid w:val="0099211E"/>
    <w:rsid w:val="0099226A"/>
    <w:rsid w:val="009931D3"/>
    <w:rsid w:val="009A02F3"/>
    <w:rsid w:val="009A1E2C"/>
    <w:rsid w:val="009A3926"/>
    <w:rsid w:val="009A504D"/>
    <w:rsid w:val="009B18FD"/>
    <w:rsid w:val="009B35D4"/>
    <w:rsid w:val="009B5B6D"/>
    <w:rsid w:val="009B6419"/>
    <w:rsid w:val="009B7B04"/>
    <w:rsid w:val="009C0FE5"/>
    <w:rsid w:val="009C2EDD"/>
    <w:rsid w:val="009C39D0"/>
    <w:rsid w:val="009C4942"/>
    <w:rsid w:val="009C5F27"/>
    <w:rsid w:val="009C7584"/>
    <w:rsid w:val="009D027E"/>
    <w:rsid w:val="009D32A2"/>
    <w:rsid w:val="009D5389"/>
    <w:rsid w:val="009D60EA"/>
    <w:rsid w:val="009D6CB9"/>
    <w:rsid w:val="009D72E3"/>
    <w:rsid w:val="009D7FF6"/>
    <w:rsid w:val="009E0802"/>
    <w:rsid w:val="009E0937"/>
    <w:rsid w:val="009E0AD0"/>
    <w:rsid w:val="009E40E8"/>
    <w:rsid w:val="009E4482"/>
    <w:rsid w:val="009E4DD8"/>
    <w:rsid w:val="009E5626"/>
    <w:rsid w:val="009E6884"/>
    <w:rsid w:val="009E6CDA"/>
    <w:rsid w:val="009E78A9"/>
    <w:rsid w:val="009F375E"/>
    <w:rsid w:val="009F4453"/>
    <w:rsid w:val="00A002E2"/>
    <w:rsid w:val="00A0404C"/>
    <w:rsid w:val="00A06505"/>
    <w:rsid w:val="00A06999"/>
    <w:rsid w:val="00A10AC0"/>
    <w:rsid w:val="00A12DA7"/>
    <w:rsid w:val="00A12FDA"/>
    <w:rsid w:val="00A15AA3"/>
    <w:rsid w:val="00A15F7B"/>
    <w:rsid w:val="00A1672C"/>
    <w:rsid w:val="00A17271"/>
    <w:rsid w:val="00A20A2C"/>
    <w:rsid w:val="00A21107"/>
    <w:rsid w:val="00A22A5F"/>
    <w:rsid w:val="00A22C52"/>
    <w:rsid w:val="00A22FE1"/>
    <w:rsid w:val="00A235CA"/>
    <w:rsid w:val="00A24F5D"/>
    <w:rsid w:val="00A25968"/>
    <w:rsid w:val="00A2616F"/>
    <w:rsid w:val="00A267DE"/>
    <w:rsid w:val="00A26E22"/>
    <w:rsid w:val="00A32040"/>
    <w:rsid w:val="00A329B7"/>
    <w:rsid w:val="00A35A93"/>
    <w:rsid w:val="00A3627A"/>
    <w:rsid w:val="00A3725A"/>
    <w:rsid w:val="00A40BD2"/>
    <w:rsid w:val="00A42729"/>
    <w:rsid w:val="00A42C4D"/>
    <w:rsid w:val="00A42F14"/>
    <w:rsid w:val="00A42F95"/>
    <w:rsid w:val="00A45222"/>
    <w:rsid w:val="00A45A29"/>
    <w:rsid w:val="00A50341"/>
    <w:rsid w:val="00A5161C"/>
    <w:rsid w:val="00A52977"/>
    <w:rsid w:val="00A52B8B"/>
    <w:rsid w:val="00A52FB1"/>
    <w:rsid w:val="00A54860"/>
    <w:rsid w:val="00A54B99"/>
    <w:rsid w:val="00A54BC9"/>
    <w:rsid w:val="00A54DFF"/>
    <w:rsid w:val="00A569DC"/>
    <w:rsid w:val="00A66AB0"/>
    <w:rsid w:val="00A6761E"/>
    <w:rsid w:val="00A67E3B"/>
    <w:rsid w:val="00A72AA7"/>
    <w:rsid w:val="00A72CA2"/>
    <w:rsid w:val="00A74884"/>
    <w:rsid w:val="00A7543F"/>
    <w:rsid w:val="00A76D76"/>
    <w:rsid w:val="00A77090"/>
    <w:rsid w:val="00A8271F"/>
    <w:rsid w:val="00A82DC7"/>
    <w:rsid w:val="00A8559C"/>
    <w:rsid w:val="00A85BCF"/>
    <w:rsid w:val="00A86DFF"/>
    <w:rsid w:val="00A952CC"/>
    <w:rsid w:val="00AA0064"/>
    <w:rsid w:val="00AA08B1"/>
    <w:rsid w:val="00AA1C0A"/>
    <w:rsid w:val="00AA2EC0"/>
    <w:rsid w:val="00AA4907"/>
    <w:rsid w:val="00AA526F"/>
    <w:rsid w:val="00AA66E6"/>
    <w:rsid w:val="00AA7BB3"/>
    <w:rsid w:val="00AB04F5"/>
    <w:rsid w:val="00AB44F9"/>
    <w:rsid w:val="00AC0CB6"/>
    <w:rsid w:val="00AC1216"/>
    <w:rsid w:val="00AC19CB"/>
    <w:rsid w:val="00AC3E09"/>
    <w:rsid w:val="00AC7AB7"/>
    <w:rsid w:val="00AD019F"/>
    <w:rsid w:val="00AD26B3"/>
    <w:rsid w:val="00AD6A8E"/>
    <w:rsid w:val="00AD7797"/>
    <w:rsid w:val="00AD7C1E"/>
    <w:rsid w:val="00AE2771"/>
    <w:rsid w:val="00AE2A82"/>
    <w:rsid w:val="00AE3309"/>
    <w:rsid w:val="00AE500A"/>
    <w:rsid w:val="00AE5D41"/>
    <w:rsid w:val="00AE6092"/>
    <w:rsid w:val="00AE6297"/>
    <w:rsid w:val="00AE66B6"/>
    <w:rsid w:val="00AE78CA"/>
    <w:rsid w:val="00AF4376"/>
    <w:rsid w:val="00AF6679"/>
    <w:rsid w:val="00AF67C2"/>
    <w:rsid w:val="00AF783C"/>
    <w:rsid w:val="00B004F1"/>
    <w:rsid w:val="00B00933"/>
    <w:rsid w:val="00B022D3"/>
    <w:rsid w:val="00B02519"/>
    <w:rsid w:val="00B03E2F"/>
    <w:rsid w:val="00B04302"/>
    <w:rsid w:val="00B04E55"/>
    <w:rsid w:val="00B053E2"/>
    <w:rsid w:val="00B07425"/>
    <w:rsid w:val="00B1078A"/>
    <w:rsid w:val="00B10A48"/>
    <w:rsid w:val="00B1156D"/>
    <w:rsid w:val="00B11B82"/>
    <w:rsid w:val="00B123BB"/>
    <w:rsid w:val="00B14907"/>
    <w:rsid w:val="00B16A02"/>
    <w:rsid w:val="00B16BD9"/>
    <w:rsid w:val="00B17765"/>
    <w:rsid w:val="00B202CD"/>
    <w:rsid w:val="00B20655"/>
    <w:rsid w:val="00B21551"/>
    <w:rsid w:val="00B22886"/>
    <w:rsid w:val="00B24D2E"/>
    <w:rsid w:val="00B26237"/>
    <w:rsid w:val="00B26565"/>
    <w:rsid w:val="00B26A1C"/>
    <w:rsid w:val="00B322C5"/>
    <w:rsid w:val="00B32AB2"/>
    <w:rsid w:val="00B33CBE"/>
    <w:rsid w:val="00B3531E"/>
    <w:rsid w:val="00B35FCA"/>
    <w:rsid w:val="00B36D5B"/>
    <w:rsid w:val="00B36E8C"/>
    <w:rsid w:val="00B40475"/>
    <w:rsid w:val="00B41D77"/>
    <w:rsid w:val="00B41E27"/>
    <w:rsid w:val="00B42DB6"/>
    <w:rsid w:val="00B446C0"/>
    <w:rsid w:val="00B45EA9"/>
    <w:rsid w:val="00B46A79"/>
    <w:rsid w:val="00B47909"/>
    <w:rsid w:val="00B47982"/>
    <w:rsid w:val="00B52CAF"/>
    <w:rsid w:val="00B54172"/>
    <w:rsid w:val="00B5544C"/>
    <w:rsid w:val="00B568D2"/>
    <w:rsid w:val="00B56FC0"/>
    <w:rsid w:val="00B57A1C"/>
    <w:rsid w:val="00B6197B"/>
    <w:rsid w:val="00B61B66"/>
    <w:rsid w:val="00B61E64"/>
    <w:rsid w:val="00B62334"/>
    <w:rsid w:val="00B628DE"/>
    <w:rsid w:val="00B62A4D"/>
    <w:rsid w:val="00B66324"/>
    <w:rsid w:val="00B72731"/>
    <w:rsid w:val="00B732E4"/>
    <w:rsid w:val="00B735D3"/>
    <w:rsid w:val="00B746FD"/>
    <w:rsid w:val="00B751F7"/>
    <w:rsid w:val="00B759F9"/>
    <w:rsid w:val="00B77BF2"/>
    <w:rsid w:val="00B80BF0"/>
    <w:rsid w:val="00B81A87"/>
    <w:rsid w:val="00B83738"/>
    <w:rsid w:val="00B840E7"/>
    <w:rsid w:val="00B84BD8"/>
    <w:rsid w:val="00B860CE"/>
    <w:rsid w:val="00B90A47"/>
    <w:rsid w:val="00B90DB7"/>
    <w:rsid w:val="00B91679"/>
    <w:rsid w:val="00B92F17"/>
    <w:rsid w:val="00B93A79"/>
    <w:rsid w:val="00B94509"/>
    <w:rsid w:val="00BA1315"/>
    <w:rsid w:val="00BA1BBA"/>
    <w:rsid w:val="00BA2395"/>
    <w:rsid w:val="00BA24B3"/>
    <w:rsid w:val="00BA2EF3"/>
    <w:rsid w:val="00BA47AD"/>
    <w:rsid w:val="00BA5CA2"/>
    <w:rsid w:val="00BA75E8"/>
    <w:rsid w:val="00BA7938"/>
    <w:rsid w:val="00BB268C"/>
    <w:rsid w:val="00BB32B5"/>
    <w:rsid w:val="00BB4700"/>
    <w:rsid w:val="00BB53EE"/>
    <w:rsid w:val="00BB725C"/>
    <w:rsid w:val="00BB7AAA"/>
    <w:rsid w:val="00BC0AB8"/>
    <w:rsid w:val="00BC3B15"/>
    <w:rsid w:val="00BC3B95"/>
    <w:rsid w:val="00BC400F"/>
    <w:rsid w:val="00BC4FEF"/>
    <w:rsid w:val="00BC6B09"/>
    <w:rsid w:val="00BC79C6"/>
    <w:rsid w:val="00BD006A"/>
    <w:rsid w:val="00BE112B"/>
    <w:rsid w:val="00BE49CF"/>
    <w:rsid w:val="00BE61E3"/>
    <w:rsid w:val="00BE7D48"/>
    <w:rsid w:val="00BF0731"/>
    <w:rsid w:val="00BF0826"/>
    <w:rsid w:val="00BF1A94"/>
    <w:rsid w:val="00BF281A"/>
    <w:rsid w:val="00BF2DCA"/>
    <w:rsid w:val="00BF44C7"/>
    <w:rsid w:val="00BF5506"/>
    <w:rsid w:val="00BF78FD"/>
    <w:rsid w:val="00C03255"/>
    <w:rsid w:val="00C03D77"/>
    <w:rsid w:val="00C03DDA"/>
    <w:rsid w:val="00C04C97"/>
    <w:rsid w:val="00C15DF3"/>
    <w:rsid w:val="00C167C0"/>
    <w:rsid w:val="00C21E9C"/>
    <w:rsid w:val="00C237C5"/>
    <w:rsid w:val="00C23F65"/>
    <w:rsid w:val="00C252B7"/>
    <w:rsid w:val="00C2678C"/>
    <w:rsid w:val="00C26BCA"/>
    <w:rsid w:val="00C26E4A"/>
    <w:rsid w:val="00C27190"/>
    <w:rsid w:val="00C2788F"/>
    <w:rsid w:val="00C27BE2"/>
    <w:rsid w:val="00C27DA0"/>
    <w:rsid w:val="00C31140"/>
    <w:rsid w:val="00C31412"/>
    <w:rsid w:val="00C33720"/>
    <w:rsid w:val="00C35CD7"/>
    <w:rsid w:val="00C36919"/>
    <w:rsid w:val="00C3739F"/>
    <w:rsid w:val="00C42C34"/>
    <w:rsid w:val="00C478A2"/>
    <w:rsid w:val="00C50D82"/>
    <w:rsid w:val="00C51ECE"/>
    <w:rsid w:val="00C5359B"/>
    <w:rsid w:val="00C558B6"/>
    <w:rsid w:val="00C5684A"/>
    <w:rsid w:val="00C64504"/>
    <w:rsid w:val="00C646DD"/>
    <w:rsid w:val="00C64E5E"/>
    <w:rsid w:val="00C65C5A"/>
    <w:rsid w:val="00C70426"/>
    <w:rsid w:val="00C738B0"/>
    <w:rsid w:val="00C75D16"/>
    <w:rsid w:val="00C77F9F"/>
    <w:rsid w:val="00C82CAB"/>
    <w:rsid w:val="00C82EE2"/>
    <w:rsid w:val="00C83608"/>
    <w:rsid w:val="00C83984"/>
    <w:rsid w:val="00C84142"/>
    <w:rsid w:val="00C85F16"/>
    <w:rsid w:val="00C86683"/>
    <w:rsid w:val="00C86E29"/>
    <w:rsid w:val="00C8750C"/>
    <w:rsid w:val="00C91335"/>
    <w:rsid w:val="00C921CF"/>
    <w:rsid w:val="00C94490"/>
    <w:rsid w:val="00C9471D"/>
    <w:rsid w:val="00C95012"/>
    <w:rsid w:val="00C9504F"/>
    <w:rsid w:val="00C95375"/>
    <w:rsid w:val="00C95EF6"/>
    <w:rsid w:val="00C96432"/>
    <w:rsid w:val="00CA0204"/>
    <w:rsid w:val="00CA269C"/>
    <w:rsid w:val="00CB134F"/>
    <w:rsid w:val="00CB552E"/>
    <w:rsid w:val="00CC36F8"/>
    <w:rsid w:val="00CC43D5"/>
    <w:rsid w:val="00CC4D5D"/>
    <w:rsid w:val="00CC54A1"/>
    <w:rsid w:val="00CC54DA"/>
    <w:rsid w:val="00CC58AE"/>
    <w:rsid w:val="00CC619D"/>
    <w:rsid w:val="00CC64A0"/>
    <w:rsid w:val="00CD23A5"/>
    <w:rsid w:val="00CD5513"/>
    <w:rsid w:val="00CD577B"/>
    <w:rsid w:val="00CD7E7E"/>
    <w:rsid w:val="00CE00DE"/>
    <w:rsid w:val="00CE0753"/>
    <w:rsid w:val="00CE1253"/>
    <w:rsid w:val="00CE1AF7"/>
    <w:rsid w:val="00CE1E8A"/>
    <w:rsid w:val="00CE34FD"/>
    <w:rsid w:val="00CE53B0"/>
    <w:rsid w:val="00CE603D"/>
    <w:rsid w:val="00CF1180"/>
    <w:rsid w:val="00CF2F6A"/>
    <w:rsid w:val="00CF3A1A"/>
    <w:rsid w:val="00CF7AC7"/>
    <w:rsid w:val="00CF7AEA"/>
    <w:rsid w:val="00CF7CED"/>
    <w:rsid w:val="00CF7EDD"/>
    <w:rsid w:val="00D0086C"/>
    <w:rsid w:val="00D01C9A"/>
    <w:rsid w:val="00D0270B"/>
    <w:rsid w:val="00D031B1"/>
    <w:rsid w:val="00D05C1A"/>
    <w:rsid w:val="00D06B31"/>
    <w:rsid w:val="00D125D4"/>
    <w:rsid w:val="00D12688"/>
    <w:rsid w:val="00D12DF1"/>
    <w:rsid w:val="00D13BF2"/>
    <w:rsid w:val="00D13EED"/>
    <w:rsid w:val="00D140CF"/>
    <w:rsid w:val="00D201CF"/>
    <w:rsid w:val="00D2028C"/>
    <w:rsid w:val="00D205BE"/>
    <w:rsid w:val="00D226CA"/>
    <w:rsid w:val="00D24085"/>
    <w:rsid w:val="00D24D58"/>
    <w:rsid w:val="00D25899"/>
    <w:rsid w:val="00D27568"/>
    <w:rsid w:val="00D275F0"/>
    <w:rsid w:val="00D318FC"/>
    <w:rsid w:val="00D32D58"/>
    <w:rsid w:val="00D33526"/>
    <w:rsid w:val="00D35824"/>
    <w:rsid w:val="00D358F4"/>
    <w:rsid w:val="00D3639C"/>
    <w:rsid w:val="00D40CAC"/>
    <w:rsid w:val="00D41F3A"/>
    <w:rsid w:val="00D451C3"/>
    <w:rsid w:val="00D5071C"/>
    <w:rsid w:val="00D52C12"/>
    <w:rsid w:val="00D53EBB"/>
    <w:rsid w:val="00D55DB0"/>
    <w:rsid w:val="00D56AC1"/>
    <w:rsid w:val="00D56D52"/>
    <w:rsid w:val="00D57118"/>
    <w:rsid w:val="00D602DF"/>
    <w:rsid w:val="00D60749"/>
    <w:rsid w:val="00D65E30"/>
    <w:rsid w:val="00D6702B"/>
    <w:rsid w:val="00D710FF"/>
    <w:rsid w:val="00D72C14"/>
    <w:rsid w:val="00D731E7"/>
    <w:rsid w:val="00D74E10"/>
    <w:rsid w:val="00D77479"/>
    <w:rsid w:val="00D7749A"/>
    <w:rsid w:val="00D778A4"/>
    <w:rsid w:val="00D814A5"/>
    <w:rsid w:val="00D8176C"/>
    <w:rsid w:val="00D81F2D"/>
    <w:rsid w:val="00D81F3E"/>
    <w:rsid w:val="00D824B4"/>
    <w:rsid w:val="00D82B56"/>
    <w:rsid w:val="00D87085"/>
    <w:rsid w:val="00D90585"/>
    <w:rsid w:val="00D908AB"/>
    <w:rsid w:val="00D91773"/>
    <w:rsid w:val="00D93674"/>
    <w:rsid w:val="00D94684"/>
    <w:rsid w:val="00D95FAC"/>
    <w:rsid w:val="00DA0D90"/>
    <w:rsid w:val="00DA422A"/>
    <w:rsid w:val="00DA6AA3"/>
    <w:rsid w:val="00DA73BE"/>
    <w:rsid w:val="00DA7EC0"/>
    <w:rsid w:val="00DA7F05"/>
    <w:rsid w:val="00DB01E9"/>
    <w:rsid w:val="00DB1D84"/>
    <w:rsid w:val="00DB4B96"/>
    <w:rsid w:val="00DB5CDB"/>
    <w:rsid w:val="00DB750B"/>
    <w:rsid w:val="00DB750C"/>
    <w:rsid w:val="00DC3730"/>
    <w:rsid w:val="00DC3BD8"/>
    <w:rsid w:val="00DC4876"/>
    <w:rsid w:val="00DC7CFA"/>
    <w:rsid w:val="00DD12CA"/>
    <w:rsid w:val="00DD2A54"/>
    <w:rsid w:val="00DD34A4"/>
    <w:rsid w:val="00DD3BC4"/>
    <w:rsid w:val="00DE0A0E"/>
    <w:rsid w:val="00DE2D5D"/>
    <w:rsid w:val="00DE414F"/>
    <w:rsid w:val="00DE6CA4"/>
    <w:rsid w:val="00DF14A9"/>
    <w:rsid w:val="00DF1B6B"/>
    <w:rsid w:val="00DF5A1B"/>
    <w:rsid w:val="00DF66F6"/>
    <w:rsid w:val="00DF7599"/>
    <w:rsid w:val="00E00374"/>
    <w:rsid w:val="00E022A7"/>
    <w:rsid w:val="00E038F8"/>
    <w:rsid w:val="00E05331"/>
    <w:rsid w:val="00E061F3"/>
    <w:rsid w:val="00E07E30"/>
    <w:rsid w:val="00E10A23"/>
    <w:rsid w:val="00E129FE"/>
    <w:rsid w:val="00E15036"/>
    <w:rsid w:val="00E17FDF"/>
    <w:rsid w:val="00E21B6D"/>
    <w:rsid w:val="00E22411"/>
    <w:rsid w:val="00E23694"/>
    <w:rsid w:val="00E247DA"/>
    <w:rsid w:val="00E25E78"/>
    <w:rsid w:val="00E26CA3"/>
    <w:rsid w:val="00E30952"/>
    <w:rsid w:val="00E316AC"/>
    <w:rsid w:val="00E31A74"/>
    <w:rsid w:val="00E32CCA"/>
    <w:rsid w:val="00E34247"/>
    <w:rsid w:val="00E350DB"/>
    <w:rsid w:val="00E377AE"/>
    <w:rsid w:val="00E40656"/>
    <w:rsid w:val="00E41519"/>
    <w:rsid w:val="00E4309C"/>
    <w:rsid w:val="00E434C3"/>
    <w:rsid w:val="00E4457A"/>
    <w:rsid w:val="00E451A9"/>
    <w:rsid w:val="00E4587F"/>
    <w:rsid w:val="00E46B7B"/>
    <w:rsid w:val="00E46F18"/>
    <w:rsid w:val="00E47790"/>
    <w:rsid w:val="00E5271F"/>
    <w:rsid w:val="00E5325A"/>
    <w:rsid w:val="00E53CDF"/>
    <w:rsid w:val="00E540BD"/>
    <w:rsid w:val="00E55019"/>
    <w:rsid w:val="00E607D0"/>
    <w:rsid w:val="00E61EA6"/>
    <w:rsid w:val="00E62676"/>
    <w:rsid w:val="00E64324"/>
    <w:rsid w:val="00E65D60"/>
    <w:rsid w:val="00E70A2D"/>
    <w:rsid w:val="00E70CB6"/>
    <w:rsid w:val="00E774A8"/>
    <w:rsid w:val="00E77E55"/>
    <w:rsid w:val="00E82607"/>
    <w:rsid w:val="00E829EE"/>
    <w:rsid w:val="00E85D11"/>
    <w:rsid w:val="00E91164"/>
    <w:rsid w:val="00E93294"/>
    <w:rsid w:val="00E95826"/>
    <w:rsid w:val="00E9618B"/>
    <w:rsid w:val="00E97595"/>
    <w:rsid w:val="00E97F94"/>
    <w:rsid w:val="00EA1652"/>
    <w:rsid w:val="00EA26B2"/>
    <w:rsid w:val="00EA28D5"/>
    <w:rsid w:val="00EA312C"/>
    <w:rsid w:val="00EA7A10"/>
    <w:rsid w:val="00EA7D7B"/>
    <w:rsid w:val="00EB0D3B"/>
    <w:rsid w:val="00EB3853"/>
    <w:rsid w:val="00EB4DE4"/>
    <w:rsid w:val="00EC08BC"/>
    <w:rsid w:val="00EC0CCD"/>
    <w:rsid w:val="00EC4852"/>
    <w:rsid w:val="00EC5EA3"/>
    <w:rsid w:val="00ED277E"/>
    <w:rsid w:val="00ED3599"/>
    <w:rsid w:val="00ED39CE"/>
    <w:rsid w:val="00ED5193"/>
    <w:rsid w:val="00ED64F5"/>
    <w:rsid w:val="00EE1039"/>
    <w:rsid w:val="00EE791B"/>
    <w:rsid w:val="00EF2797"/>
    <w:rsid w:val="00EF2BD9"/>
    <w:rsid w:val="00EF4537"/>
    <w:rsid w:val="00EF4EAA"/>
    <w:rsid w:val="00F009A3"/>
    <w:rsid w:val="00F025C6"/>
    <w:rsid w:val="00F0285E"/>
    <w:rsid w:val="00F067FC"/>
    <w:rsid w:val="00F10FD3"/>
    <w:rsid w:val="00F11721"/>
    <w:rsid w:val="00F1289E"/>
    <w:rsid w:val="00F12F58"/>
    <w:rsid w:val="00F200FC"/>
    <w:rsid w:val="00F2300C"/>
    <w:rsid w:val="00F234AA"/>
    <w:rsid w:val="00F255D7"/>
    <w:rsid w:val="00F27225"/>
    <w:rsid w:val="00F30012"/>
    <w:rsid w:val="00F3077A"/>
    <w:rsid w:val="00F31492"/>
    <w:rsid w:val="00F31AEA"/>
    <w:rsid w:val="00F32655"/>
    <w:rsid w:val="00F379F9"/>
    <w:rsid w:val="00F413BC"/>
    <w:rsid w:val="00F44E0D"/>
    <w:rsid w:val="00F47C5D"/>
    <w:rsid w:val="00F53825"/>
    <w:rsid w:val="00F542A9"/>
    <w:rsid w:val="00F5489D"/>
    <w:rsid w:val="00F5559C"/>
    <w:rsid w:val="00F55CB0"/>
    <w:rsid w:val="00F5668A"/>
    <w:rsid w:val="00F56C62"/>
    <w:rsid w:val="00F57B3B"/>
    <w:rsid w:val="00F611AF"/>
    <w:rsid w:val="00F643EF"/>
    <w:rsid w:val="00F65A8E"/>
    <w:rsid w:val="00F6757B"/>
    <w:rsid w:val="00F6789B"/>
    <w:rsid w:val="00F70110"/>
    <w:rsid w:val="00F71CCD"/>
    <w:rsid w:val="00F72414"/>
    <w:rsid w:val="00F738EA"/>
    <w:rsid w:val="00F73BCA"/>
    <w:rsid w:val="00F80252"/>
    <w:rsid w:val="00F80518"/>
    <w:rsid w:val="00F80E12"/>
    <w:rsid w:val="00F835A1"/>
    <w:rsid w:val="00F84933"/>
    <w:rsid w:val="00F8493E"/>
    <w:rsid w:val="00F877B2"/>
    <w:rsid w:val="00F90BBA"/>
    <w:rsid w:val="00F90D34"/>
    <w:rsid w:val="00F90EA6"/>
    <w:rsid w:val="00F913EF"/>
    <w:rsid w:val="00F91917"/>
    <w:rsid w:val="00F91EA7"/>
    <w:rsid w:val="00F9379F"/>
    <w:rsid w:val="00F952B2"/>
    <w:rsid w:val="00FA1517"/>
    <w:rsid w:val="00FA23E2"/>
    <w:rsid w:val="00FA2781"/>
    <w:rsid w:val="00FA4594"/>
    <w:rsid w:val="00FA6DB2"/>
    <w:rsid w:val="00FA709D"/>
    <w:rsid w:val="00FB0049"/>
    <w:rsid w:val="00FB0888"/>
    <w:rsid w:val="00FB575B"/>
    <w:rsid w:val="00FC0A09"/>
    <w:rsid w:val="00FC410F"/>
    <w:rsid w:val="00FC71D1"/>
    <w:rsid w:val="00FD20E5"/>
    <w:rsid w:val="00FD2643"/>
    <w:rsid w:val="00FD325D"/>
    <w:rsid w:val="00FD455B"/>
    <w:rsid w:val="00FD4A7B"/>
    <w:rsid w:val="00FD6846"/>
    <w:rsid w:val="00FD7026"/>
    <w:rsid w:val="00FE0F17"/>
    <w:rsid w:val="00FE273C"/>
    <w:rsid w:val="00FE3CF1"/>
    <w:rsid w:val="00FE3F73"/>
    <w:rsid w:val="00FE464B"/>
    <w:rsid w:val="00FE6E8E"/>
    <w:rsid w:val="00FF2681"/>
    <w:rsid w:val="00FF32BC"/>
    <w:rsid w:val="00FF35AB"/>
    <w:rsid w:val="00FF3F46"/>
    <w:rsid w:val="00FF528D"/>
    <w:rsid w:val="00FF57C6"/>
    <w:rsid w:val="00FF645A"/>
    <w:rsid w:val="033C4D95"/>
    <w:rsid w:val="064A7EDA"/>
    <w:rsid w:val="098EC91D"/>
    <w:rsid w:val="0E99DAF3"/>
    <w:rsid w:val="0EFA928E"/>
    <w:rsid w:val="0F6A129A"/>
    <w:rsid w:val="13684542"/>
    <w:rsid w:val="13CCA639"/>
    <w:rsid w:val="14480D4E"/>
    <w:rsid w:val="15D8F465"/>
    <w:rsid w:val="1F305F61"/>
    <w:rsid w:val="1FD10452"/>
    <w:rsid w:val="20662CF3"/>
    <w:rsid w:val="23B45263"/>
    <w:rsid w:val="2C816904"/>
    <w:rsid w:val="34109F20"/>
    <w:rsid w:val="38954276"/>
    <w:rsid w:val="3C84FFF0"/>
    <w:rsid w:val="3FF32ED5"/>
    <w:rsid w:val="408DF00F"/>
    <w:rsid w:val="416BF659"/>
    <w:rsid w:val="468BE5B7"/>
    <w:rsid w:val="4B647216"/>
    <w:rsid w:val="4DB44377"/>
    <w:rsid w:val="65708EDD"/>
    <w:rsid w:val="65CA90C3"/>
    <w:rsid w:val="679741E2"/>
    <w:rsid w:val="6F825E11"/>
    <w:rsid w:val="717FE724"/>
    <w:rsid w:val="73A9FB4A"/>
    <w:rsid w:val="759C4D26"/>
    <w:rsid w:val="77FE8BE0"/>
    <w:rsid w:val="7B059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F9A0F4"/>
  <w15:chartTrackingRefBased/>
  <w15:docId w15:val="{DAA15955-2351-4374-931F-1FA71829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9088D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b w:val="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rPr>
      <w:rFonts w:eastAsia="Calibri"/>
      <w:b/>
      <w:bCs/>
      <w:sz w:val="24"/>
      <w:szCs w:val="24"/>
    </w:rPr>
  </w:style>
  <w:style w:type="character" w:customStyle="1" w:styleId="BodyTextChar">
    <w:name w:val="Body Text Char"/>
    <w:rPr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pPr>
      <w:ind w:left="2880" w:hanging="2160"/>
    </w:pPr>
    <w:rPr>
      <w:rFonts w:eastAsia="Calibri"/>
      <w:b/>
      <w:bCs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E77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908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paragraph">
    <w:name w:val="paragraph"/>
    <w:basedOn w:val="Normal"/>
    <w:rsid w:val="006A3936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6A3936"/>
  </w:style>
  <w:style w:type="character" w:customStyle="1" w:styleId="normaltextrun">
    <w:name w:val="normaltextrun"/>
    <w:basedOn w:val="DefaultParagraphFont"/>
    <w:rsid w:val="006A3936"/>
  </w:style>
  <w:style w:type="paragraph" w:styleId="Revision">
    <w:name w:val="Revision"/>
    <w:hidden/>
    <w:uiPriority w:val="99"/>
    <w:semiHidden/>
    <w:rsid w:val="00EF4537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ringdontowncouncil.gov.uk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02FA3595CE94FB3AA5224736C7516" ma:contentTypeVersion="18" ma:contentTypeDescription="Create a new document." ma:contentTypeScope="" ma:versionID="1db396c8636beea121a24325a21d785d">
  <xsd:schema xmlns:xsd="http://www.w3.org/2001/XMLSchema" xmlns:xs="http://www.w3.org/2001/XMLSchema" xmlns:p="http://schemas.microsoft.com/office/2006/metadata/properties" xmlns:ns2="19d77360-0525-4476-82db-d7086d0ffcef" xmlns:ns3="405d5366-565a-4ae9-a4b6-ee5bf5d95e68" targetNamespace="http://schemas.microsoft.com/office/2006/metadata/properties" ma:root="true" ma:fieldsID="d2dce0918021a3332bee1e6099fe2bbe" ns2:_="" ns3:_="">
    <xsd:import namespace="19d77360-0525-4476-82db-d7086d0ffcef"/>
    <xsd:import namespace="405d5366-565a-4ae9-a4b6-ee5bf5d95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77360-0525-4476-82db-d7086d0f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624715-b01d-4051-a862-45b1e5c1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d5366-565a-4ae9-a4b6-ee5bf5d9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97ed5e-f013-4617-8fd5-ad64a9a7ef19}" ma:internalName="TaxCatchAll" ma:showField="CatchAllData" ma:web="405d5366-565a-4ae9-a4b6-ee5bf5d9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77360-0525-4476-82db-d7086d0ffcef">
      <Terms xmlns="http://schemas.microsoft.com/office/infopath/2007/PartnerControls"/>
    </lcf76f155ced4ddcb4097134ff3c332f>
    <TaxCatchAll xmlns="405d5366-565a-4ae9-a4b6-ee5bf5d95e68" xsi:nil="true"/>
  </documentManagement>
</p:properties>
</file>

<file path=customXml/itemProps1.xml><?xml version="1.0" encoding="utf-8"?>
<ds:datastoreItem xmlns:ds="http://schemas.openxmlformats.org/officeDocument/2006/customXml" ds:itemID="{74B5D472-F67C-47D1-8EBE-C7DD0C9A4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77360-0525-4476-82db-d7086d0ffcef"/>
    <ds:schemaRef ds:uri="405d5366-565a-4ae9-a4b6-ee5bf5d95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1DCB3-70F1-495F-A920-C7BD3AB77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D15C8-AE5D-47E8-A48C-1ECFF13D532A}">
  <ds:schemaRefs>
    <ds:schemaRef ds:uri="http://schemas.microsoft.com/office/2006/metadata/properties"/>
    <ds:schemaRef ds:uri="http://schemas.microsoft.com/office/infopath/2007/PartnerControls"/>
    <ds:schemaRef ds:uri="19d77360-0525-4476-82db-d7086d0ffcef"/>
    <ds:schemaRef ds:uri="405d5366-565a-4ae9-a4b6-ee5bf5d95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2272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FARINGDON   TOWN   COUNCIL</vt:lpstr>
    </vt:vector>
  </TitlesOfParts>
  <Company/>
  <LinksUpToDate>false</LinksUpToDate>
  <CharactersWithSpaces>2671</CharactersWithSpaces>
  <SharedDoc>false</SharedDoc>
  <HLinks>
    <vt:vector size="6" baseType="variant"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http://www.faringdontowncouncil.gov.uk/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FARINGDON   TOWN   COUNCIL</dc:title>
  <dc:subject/>
  <dc:creator>Faringdon Town Council</dc:creator>
  <cp:keywords/>
  <cp:lastModifiedBy>Sarah Johnson</cp:lastModifiedBy>
  <cp:revision>2</cp:revision>
  <cp:lastPrinted>2022-02-08T03:29:00Z</cp:lastPrinted>
  <dcterms:created xsi:type="dcterms:W3CDTF">2025-11-06T14:18:00Z</dcterms:created>
  <dcterms:modified xsi:type="dcterms:W3CDTF">2025-11-06T14:18:00Z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0x01010067302FA3595CE94FB3AA5224736C7516</vt:lpwstr>
  </property>
  <property fmtid="{D5CDD505-2E9C-101B-9397-08002B2CF9AE}" pid="3" name="MediaServiceImageTags">
    <vt:lpwstr/>
  </property>
</Properties>
</file>