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1E346E" w14:textId="42CE0C65" w:rsidR="00392AE2" w:rsidRPr="00B82D06" w:rsidRDefault="00392AE2" w:rsidP="000F0E0E">
      <w:pPr>
        <w:rPr>
          <w:rFonts w:ascii="Arial" w:hAnsi="Arial" w:cs="Arial"/>
          <w:b/>
          <w:szCs w:val="24"/>
        </w:rPr>
      </w:pPr>
    </w:p>
    <w:p w14:paraId="5CBFE184" w14:textId="61A736DC" w:rsidR="004870A4" w:rsidRPr="00A3383A" w:rsidRDefault="00D35366" w:rsidP="00716EA9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Cs w:val="24"/>
          <w:lang w:eastAsia="en-US"/>
        </w:rPr>
      </w:pPr>
      <w:r w:rsidRPr="00A3383A">
        <w:rPr>
          <w:rFonts w:ascii="Arial" w:hAnsi="Arial" w:cs="Arial"/>
          <w:b/>
          <w:szCs w:val="24"/>
          <w:lang w:eastAsia="en-US"/>
        </w:rPr>
        <w:t>TUCKER</w:t>
      </w:r>
      <w:r w:rsidR="00374BE5">
        <w:rPr>
          <w:rFonts w:ascii="Arial" w:hAnsi="Arial" w:cs="Arial"/>
          <w:b/>
          <w:szCs w:val="24"/>
          <w:lang w:eastAsia="en-US"/>
        </w:rPr>
        <w:t>’S</w:t>
      </w:r>
      <w:r w:rsidRPr="00A3383A">
        <w:rPr>
          <w:rFonts w:ascii="Arial" w:hAnsi="Arial" w:cs="Arial"/>
          <w:b/>
          <w:szCs w:val="24"/>
          <w:lang w:eastAsia="en-US"/>
        </w:rPr>
        <w:t xml:space="preserve"> RECREATIONAL</w:t>
      </w:r>
      <w:r w:rsidR="004870A4" w:rsidRPr="00A3383A">
        <w:rPr>
          <w:rFonts w:ascii="Arial" w:hAnsi="Arial" w:cs="Arial"/>
          <w:b/>
          <w:szCs w:val="24"/>
          <w:lang w:eastAsia="en-US"/>
        </w:rPr>
        <w:t xml:space="preserve"> </w:t>
      </w:r>
      <w:r w:rsidR="00374BE5">
        <w:rPr>
          <w:rFonts w:ascii="Arial" w:hAnsi="Arial" w:cs="Arial"/>
          <w:b/>
          <w:szCs w:val="24"/>
          <w:lang w:eastAsia="en-US"/>
        </w:rPr>
        <w:t xml:space="preserve">GROUND </w:t>
      </w:r>
      <w:r w:rsidR="004870A4" w:rsidRPr="00A3383A">
        <w:rPr>
          <w:rFonts w:ascii="Arial" w:hAnsi="Arial" w:cs="Arial"/>
          <w:b/>
          <w:szCs w:val="24"/>
          <w:lang w:eastAsia="en-US"/>
        </w:rPr>
        <w:t xml:space="preserve">TRUST (Registered Charity No. </w:t>
      </w:r>
      <w:r w:rsidRPr="00A3383A">
        <w:rPr>
          <w:rFonts w:ascii="Arial" w:hAnsi="Arial" w:cs="Arial"/>
          <w:b/>
          <w:szCs w:val="24"/>
          <w:lang w:eastAsia="en-US"/>
        </w:rPr>
        <w:t>300156</w:t>
      </w:r>
      <w:r w:rsidR="004870A4" w:rsidRPr="00A3383A">
        <w:rPr>
          <w:rFonts w:ascii="Arial" w:hAnsi="Arial" w:cs="Arial"/>
          <w:b/>
          <w:szCs w:val="24"/>
          <w:lang w:eastAsia="en-US"/>
        </w:rPr>
        <w:t>)</w:t>
      </w:r>
    </w:p>
    <w:p w14:paraId="29604C5E" w14:textId="50A1E78F" w:rsidR="007E49DC" w:rsidRPr="00A3383A" w:rsidRDefault="004870A4" w:rsidP="00716EA9">
      <w:pPr>
        <w:suppressAutoHyphens w:val="0"/>
        <w:jc w:val="center"/>
        <w:rPr>
          <w:rFonts w:ascii="Arial" w:hAnsi="Arial" w:cs="Arial"/>
          <w:b/>
          <w:szCs w:val="24"/>
          <w:lang w:eastAsia="en-US"/>
        </w:rPr>
      </w:pPr>
      <w:r w:rsidRPr="00A3383A">
        <w:rPr>
          <w:rFonts w:ascii="Arial" w:hAnsi="Arial" w:cs="Arial"/>
          <w:b/>
          <w:szCs w:val="24"/>
          <w:lang w:eastAsia="en-US"/>
        </w:rPr>
        <w:t>Minutes of the Trust meeting held</w:t>
      </w:r>
      <w:r w:rsidR="00716EA9">
        <w:rPr>
          <w:rFonts w:ascii="Arial" w:hAnsi="Arial" w:cs="Arial"/>
          <w:b/>
          <w:szCs w:val="24"/>
          <w:lang w:eastAsia="en-US"/>
        </w:rPr>
        <w:t xml:space="preserve"> </w:t>
      </w:r>
      <w:r w:rsidRPr="00A3383A">
        <w:rPr>
          <w:rFonts w:ascii="Arial" w:hAnsi="Arial" w:cs="Arial"/>
          <w:b/>
          <w:szCs w:val="24"/>
          <w:lang w:eastAsia="en-US"/>
        </w:rPr>
        <w:t xml:space="preserve">on </w:t>
      </w:r>
      <w:r w:rsidR="002A7E31" w:rsidRPr="00A3383A">
        <w:rPr>
          <w:rFonts w:ascii="Arial" w:hAnsi="Arial" w:cs="Arial"/>
          <w:b/>
          <w:szCs w:val="24"/>
          <w:lang w:eastAsia="en-US"/>
        </w:rPr>
        <w:t>Monday</w:t>
      </w:r>
      <w:r w:rsidRPr="00A3383A">
        <w:rPr>
          <w:rFonts w:ascii="Arial" w:hAnsi="Arial" w:cs="Arial"/>
          <w:b/>
          <w:szCs w:val="24"/>
          <w:lang w:eastAsia="en-US"/>
        </w:rPr>
        <w:t xml:space="preserve"> </w:t>
      </w:r>
      <w:r w:rsidR="00BD6AA2">
        <w:rPr>
          <w:rFonts w:ascii="Arial" w:hAnsi="Arial" w:cs="Arial"/>
          <w:b/>
          <w:szCs w:val="24"/>
          <w:lang w:eastAsia="en-US"/>
        </w:rPr>
        <w:t>3</w:t>
      </w:r>
      <w:r w:rsidR="00BD6AA2" w:rsidRPr="00BD6AA2">
        <w:rPr>
          <w:rFonts w:ascii="Arial" w:hAnsi="Arial" w:cs="Arial"/>
          <w:b/>
          <w:szCs w:val="24"/>
          <w:vertAlign w:val="superscript"/>
          <w:lang w:eastAsia="en-US"/>
        </w:rPr>
        <w:t>rd</w:t>
      </w:r>
      <w:r w:rsidR="00BD6AA2">
        <w:rPr>
          <w:rFonts w:ascii="Arial" w:hAnsi="Arial" w:cs="Arial"/>
          <w:b/>
          <w:szCs w:val="24"/>
          <w:lang w:eastAsia="en-US"/>
        </w:rPr>
        <w:t xml:space="preserve"> November</w:t>
      </w:r>
      <w:r w:rsidR="00FA21D4">
        <w:rPr>
          <w:rFonts w:ascii="Arial" w:hAnsi="Arial" w:cs="Arial"/>
          <w:b/>
          <w:szCs w:val="24"/>
          <w:lang w:eastAsia="en-US"/>
        </w:rPr>
        <w:t xml:space="preserve"> 2025</w:t>
      </w:r>
    </w:p>
    <w:p w14:paraId="2875B430" w14:textId="48A885EC" w:rsidR="00786BBB" w:rsidRPr="00A3383A" w:rsidRDefault="007E49DC" w:rsidP="00716EA9">
      <w:pPr>
        <w:suppressAutoHyphens w:val="0"/>
        <w:jc w:val="center"/>
        <w:rPr>
          <w:rFonts w:ascii="Arial" w:hAnsi="Arial" w:cs="Arial"/>
          <w:b/>
          <w:szCs w:val="24"/>
          <w:lang w:eastAsia="en-US"/>
        </w:rPr>
      </w:pPr>
      <w:r w:rsidRPr="00A3383A">
        <w:rPr>
          <w:rFonts w:ascii="Arial" w:hAnsi="Arial" w:cs="Arial"/>
          <w:b/>
          <w:szCs w:val="24"/>
          <w:lang w:eastAsia="en-US"/>
        </w:rPr>
        <w:t>in</w:t>
      </w:r>
      <w:r w:rsidR="009E2228" w:rsidRPr="00A3383A">
        <w:rPr>
          <w:rFonts w:ascii="Arial" w:hAnsi="Arial" w:cs="Arial"/>
          <w:b/>
          <w:szCs w:val="24"/>
          <w:lang w:eastAsia="en-US"/>
        </w:rPr>
        <w:t xml:space="preserve"> </w:t>
      </w:r>
      <w:r w:rsidR="002A7E31" w:rsidRPr="00A3383A">
        <w:rPr>
          <w:rFonts w:ascii="Arial" w:hAnsi="Arial" w:cs="Arial"/>
          <w:b/>
          <w:szCs w:val="24"/>
          <w:lang w:eastAsia="en-US"/>
        </w:rPr>
        <w:t xml:space="preserve">the </w:t>
      </w:r>
      <w:r w:rsidR="009E2228" w:rsidRPr="00A3383A">
        <w:rPr>
          <w:rFonts w:ascii="Arial" w:hAnsi="Arial" w:cs="Arial"/>
          <w:b/>
          <w:szCs w:val="24"/>
          <w:lang w:eastAsia="en-US"/>
        </w:rPr>
        <w:t>Jubilee Room, The Pump House</w:t>
      </w:r>
      <w:r w:rsidR="008B5247" w:rsidRPr="00A3383A">
        <w:rPr>
          <w:rFonts w:ascii="Arial" w:hAnsi="Arial" w:cs="Arial"/>
          <w:b/>
          <w:szCs w:val="24"/>
          <w:lang w:eastAsia="en-US"/>
        </w:rPr>
        <w:t xml:space="preserve"> </w:t>
      </w:r>
      <w:r w:rsidR="004870A4" w:rsidRPr="00A3383A">
        <w:rPr>
          <w:rFonts w:ascii="Arial" w:hAnsi="Arial" w:cs="Arial"/>
          <w:b/>
          <w:szCs w:val="24"/>
          <w:lang w:eastAsia="en-US"/>
        </w:rPr>
        <w:t xml:space="preserve">at </w:t>
      </w:r>
      <w:r w:rsidR="00066A3F">
        <w:rPr>
          <w:rFonts w:ascii="Arial" w:hAnsi="Arial" w:cs="Arial"/>
          <w:b/>
          <w:szCs w:val="24"/>
          <w:lang w:eastAsia="en-US"/>
        </w:rPr>
        <w:t>7.0</w:t>
      </w:r>
      <w:r w:rsidR="006732D2">
        <w:rPr>
          <w:rFonts w:ascii="Arial" w:hAnsi="Arial" w:cs="Arial"/>
          <w:b/>
          <w:szCs w:val="24"/>
          <w:lang w:eastAsia="en-US"/>
        </w:rPr>
        <w:t>0</w:t>
      </w:r>
      <w:r w:rsidR="004870A4" w:rsidRPr="00A3383A">
        <w:rPr>
          <w:rFonts w:ascii="Arial" w:hAnsi="Arial" w:cs="Arial"/>
          <w:b/>
          <w:szCs w:val="24"/>
          <w:lang w:eastAsia="en-US"/>
        </w:rPr>
        <w:t>pm</w:t>
      </w:r>
    </w:p>
    <w:p w14:paraId="7A8E5736" w14:textId="2CF886ED" w:rsidR="00FA29E1" w:rsidRPr="00FA29E1" w:rsidRDefault="00FD2608" w:rsidP="00FA29E1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  <w:r w:rsidRPr="00A3383A">
        <w:rPr>
          <w:rFonts w:ascii="Arial" w:hAnsi="Arial" w:cs="Arial"/>
          <w:bCs/>
          <w:sz w:val="24"/>
          <w:szCs w:val="24"/>
        </w:rPr>
        <w:t xml:space="preserve">   </w:t>
      </w:r>
      <w:r w:rsidR="00511498" w:rsidRPr="00346A5F">
        <w:rPr>
          <w:rFonts w:ascii="Arial" w:hAnsi="Arial" w:cs="Arial"/>
          <w:bCs/>
          <w:szCs w:val="24"/>
        </w:rPr>
        <w:tab/>
      </w:r>
      <w:r w:rsidR="00EE7133">
        <w:rPr>
          <w:rFonts w:ascii="Arial" w:hAnsi="Arial" w:cs="Arial"/>
          <w:bCs/>
          <w:szCs w:val="24"/>
        </w:rPr>
        <w:tab/>
      </w:r>
    </w:p>
    <w:p w14:paraId="39DC19AC" w14:textId="77777777" w:rsidR="00A25D34" w:rsidRPr="00A25D34" w:rsidRDefault="00FA29E1" w:rsidP="00A25D34">
      <w:pPr>
        <w:ind w:firstLine="720"/>
        <w:rPr>
          <w:rFonts w:ascii="Arial" w:hAnsi="Arial" w:cs="Arial"/>
          <w:szCs w:val="24"/>
        </w:rPr>
      </w:pPr>
      <w:r w:rsidRPr="00FA29E1">
        <w:rPr>
          <w:rFonts w:ascii="Arial" w:hAnsi="Arial" w:cs="Arial"/>
          <w:bCs/>
          <w:szCs w:val="24"/>
        </w:rPr>
        <w:t xml:space="preserve">Cllrs. present: </w:t>
      </w:r>
      <w:r w:rsidR="0024512F">
        <w:rPr>
          <w:rFonts w:ascii="Arial" w:hAnsi="Arial" w:cs="Arial"/>
          <w:bCs/>
          <w:szCs w:val="24"/>
        </w:rPr>
        <w:tab/>
      </w:r>
      <w:r w:rsidR="00A25D34" w:rsidRPr="00A25D34">
        <w:rPr>
          <w:rFonts w:ascii="Arial" w:hAnsi="Arial" w:cs="Arial"/>
          <w:szCs w:val="24"/>
        </w:rPr>
        <w:t>Ford (Chair)</w:t>
      </w:r>
    </w:p>
    <w:p w14:paraId="46628B9E" w14:textId="77777777" w:rsidR="00A25D34" w:rsidRPr="00A25D34" w:rsidRDefault="00A25D34" w:rsidP="00A25D34">
      <w:pPr>
        <w:ind w:left="2160" w:firstLine="720"/>
        <w:rPr>
          <w:rFonts w:ascii="Arial" w:hAnsi="Arial" w:cs="Arial"/>
          <w:szCs w:val="24"/>
        </w:rPr>
      </w:pPr>
      <w:r w:rsidRPr="00A25D34">
        <w:rPr>
          <w:rFonts w:ascii="Arial" w:hAnsi="Arial" w:cs="Arial"/>
          <w:szCs w:val="24"/>
        </w:rPr>
        <w:t>Castle</w:t>
      </w:r>
      <w:r w:rsidRPr="00A25D34">
        <w:rPr>
          <w:rFonts w:ascii="Arial" w:hAnsi="Arial" w:cs="Arial"/>
          <w:szCs w:val="24"/>
        </w:rPr>
        <w:tab/>
      </w:r>
    </w:p>
    <w:p w14:paraId="25EA0135" w14:textId="77777777" w:rsidR="00A25D34" w:rsidRPr="00A25D34" w:rsidRDefault="00A25D34" w:rsidP="00A25D34">
      <w:pPr>
        <w:ind w:left="2160" w:firstLine="720"/>
        <w:rPr>
          <w:rFonts w:ascii="Arial" w:hAnsi="Arial" w:cs="Arial"/>
          <w:szCs w:val="24"/>
        </w:rPr>
      </w:pPr>
      <w:r w:rsidRPr="00A25D34">
        <w:rPr>
          <w:rFonts w:ascii="Arial" w:hAnsi="Arial" w:cs="Arial"/>
          <w:szCs w:val="24"/>
        </w:rPr>
        <w:t>Leniec</w:t>
      </w:r>
    </w:p>
    <w:p w14:paraId="749BD5DF" w14:textId="6289E498" w:rsidR="00A25D34" w:rsidRPr="00A25D34" w:rsidRDefault="00A25D34" w:rsidP="006A7AE1">
      <w:pPr>
        <w:ind w:left="2160" w:firstLine="720"/>
        <w:rPr>
          <w:rFonts w:ascii="Arial" w:hAnsi="Arial" w:cs="Arial"/>
          <w:szCs w:val="24"/>
        </w:rPr>
      </w:pPr>
      <w:r w:rsidRPr="00A25D34">
        <w:rPr>
          <w:rFonts w:ascii="Arial" w:hAnsi="Arial" w:cs="Arial"/>
          <w:szCs w:val="24"/>
        </w:rPr>
        <w:t xml:space="preserve">Norris </w:t>
      </w:r>
    </w:p>
    <w:p w14:paraId="1968CE77" w14:textId="77777777" w:rsidR="00A25D34" w:rsidRPr="00A25D34" w:rsidRDefault="00A25D34" w:rsidP="00A25D34">
      <w:pPr>
        <w:ind w:left="2160" w:firstLine="720"/>
        <w:rPr>
          <w:rFonts w:ascii="Arial" w:hAnsi="Arial" w:cs="Arial"/>
          <w:szCs w:val="24"/>
        </w:rPr>
      </w:pPr>
      <w:r w:rsidRPr="00A25D34">
        <w:rPr>
          <w:rFonts w:ascii="Arial" w:hAnsi="Arial" w:cs="Arial"/>
          <w:szCs w:val="24"/>
        </w:rPr>
        <w:t>Webb</w:t>
      </w:r>
      <w:r w:rsidRPr="00A25D34">
        <w:rPr>
          <w:rFonts w:ascii="Arial" w:hAnsi="Arial" w:cs="Arial"/>
          <w:szCs w:val="24"/>
        </w:rPr>
        <w:tab/>
      </w:r>
    </w:p>
    <w:p w14:paraId="64C567D8" w14:textId="77777777" w:rsidR="00A25D34" w:rsidRPr="00A25D34" w:rsidRDefault="00A25D34" w:rsidP="00A25D34">
      <w:pPr>
        <w:ind w:left="2160" w:firstLine="720"/>
        <w:rPr>
          <w:rFonts w:ascii="Arial" w:hAnsi="Arial" w:cs="Arial"/>
          <w:szCs w:val="24"/>
        </w:rPr>
      </w:pPr>
      <w:r w:rsidRPr="00A25D34">
        <w:rPr>
          <w:rFonts w:ascii="Arial" w:hAnsi="Arial" w:cs="Arial"/>
          <w:szCs w:val="24"/>
        </w:rPr>
        <w:t>Wild</w:t>
      </w:r>
    </w:p>
    <w:p w14:paraId="6140C2A2" w14:textId="042DC7A7" w:rsidR="008A4585" w:rsidRDefault="00A25D34" w:rsidP="00A25D34">
      <w:pPr>
        <w:ind w:left="2160" w:firstLine="720"/>
        <w:rPr>
          <w:rFonts w:ascii="Arial" w:hAnsi="Arial" w:cs="Arial"/>
          <w:bCs/>
          <w:szCs w:val="24"/>
        </w:rPr>
      </w:pPr>
      <w:r w:rsidRPr="00A25D34">
        <w:rPr>
          <w:rFonts w:ascii="Arial" w:hAnsi="Arial" w:cs="Arial"/>
          <w:szCs w:val="24"/>
        </w:rPr>
        <w:t>Wise</w:t>
      </w:r>
    </w:p>
    <w:p w14:paraId="7F4334E0" w14:textId="36CD252B" w:rsidR="007463EE" w:rsidRPr="00FA29E1" w:rsidRDefault="00FA29E1" w:rsidP="007463EE">
      <w:pPr>
        <w:rPr>
          <w:rFonts w:ascii="Arial" w:hAnsi="Arial" w:cs="Arial"/>
          <w:bCs/>
          <w:szCs w:val="24"/>
        </w:rPr>
      </w:pPr>
      <w:r w:rsidRPr="00FA29E1">
        <w:rPr>
          <w:rFonts w:ascii="Arial" w:hAnsi="Arial" w:cs="Arial"/>
          <w:bCs/>
          <w:szCs w:val="24"/>
        </w:rPr>
        <w:t xml:space="preserve">In Attendance: </w:t>
      </w:r>
      <w:r w:rsidRPr="00FA29E1">
        <w:rPr>
          <w:rFonts w:ascii="Arial" w:hAnsi="Arial" w:cs="Arial"/>
          <w:bCs/>
          <w:szCs w:val="24"/>
        </w:rPr>
        <w:tab/>
      </w:r>
      <w:r w:rsidRPr="00FA29E1">
        <w:rPr>
          <w:rFonts w:ascii="Arial" w:hAnsi="Arial" w:cs="Arial"/>
          <w:bCs/>
          <w:szCs w:val="24"/>
        </w:rPr>
        <w:tab/>
      </w:r>
      <w:r w:rsidR="007463EE" w:rsidRPr="00FA29E1">
        <w:rPr>
          <w:rFonts w:ascii="Arial" w:hAnsi="Arial" w:cs="Arial"/>
          <w:bCs/>
          <w:szCs w:val="24"/>
        </w:rPr>
        <w:t xml:space="preserve">Sarah Johnson, </w:t>
      </w:r>
      <w:r w:rsidR="00CA794A">
        <w:rPr>
          <w:rFonts w:ascii="Arial" w:hAnsi="Arial" w:cs="Arial"/>
          <w:bCs/>
          <w:szCs w:val="24"/>
        </w:rPr>
        <w:t>Clerk to the Trusts</w:t>
      </w:r>
    </w:p>
    <w:p w14:paraId="50506877" w14:textId="77777777" w:rsidR="007463EE" w:rsidRDefault="007463EE" w:rsidP="007463EE">
      <w:pPr>
        <w:ind w:left="2880"/>
        <w:rPr>
          <w:rFonts w:ascii="Arial" w:hAnsi="Arial" w:cs="Arial"/>
          <w:bCs/>
          <w:szCs w:val="24"/>
        </w:rPr>
      </w:pPr>
      <w:r w:rsidRPr="00FA29E1">
        <w:rPr>
          <w:rFonts w:ascii="Arial" w:hAnsi="Arial" w:cs="Arial"/>
          <w:bCs/>
          <w:szCs w:val="24"/>
        </w:rPr>
        <w:t>Margaret Nairne, Town Clerk’s Assistant</w:t>
      </w:r>
      <w:r>
        <w:rPr>
          <w:rFonts w:ascii="Arial" w:hAnsi="Arial" w:cs="Arial"/>
          <w:bCs/>
          <w:szCs w:val="24"/>
        </w:rPr>
        <w:tab/>
      </w:r>
    </w:p>
    <w:p w14:paraId="530CA68B" w14:textId="1D84E08E" w:rsidR="00A04501" w:rsidRDefault="006A7AE1" w:rsidP="007463EE">
      <w:pPr>
        <w:ind w:left="288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2</w:t>
      </w:r>
      <w:r w:rsidR="00A04501">
        <w:rPr>
          <w:rFonts w:ascii="Arial" w:hAnsi="Arial" w:cs="Arial"/>
          <w:bCs/>
          <w:szCs w:val="24"/>
        </w:rPr>
        <w:t xml:space="preserve"> Member</w:t>
      </w:r>
      <w:r>
        <w:rPr>
          <w:rFonts w:ascii="Arial" w:hAnsi="Arial" w:cs="Arial"/>
          <w:bCs/>
          <w:szCs w:val="24"/>
        </w:rPr>
        <w:t>s</w:t>
      </w:r>
      <w:r w:rsidR="00A04501">
        <w:rPr>
          <w:rFonts w:ascii="Arial" w:hAnsi="Arial" w:cs="Arial"/>
          <w:bCs/>
          <w:szCs w:val="24"/>
        </w:rPr>
        <w:t xml:space="preserve"> of the public</w:t>
      </w:r>
    </w:p>
    <w:p w14:paraId="30AAD753" w14:textId="37EA88E2" w:rsidR="00646152" w:rsidRDefault="00D9423F" w:rsidP="001E25B8">
      <w:pPr>
        <w:rPr>
          <w:rFonts w:ascii="Arial" w:hAnsi="Arial" w:cs="Arial"/>
          <w:bCs/>
          <w:szCs w:val="24"/>
        </w:rPr>
      </w:pPr>
      <w:r w:rsidRPr="00FA29E1">
        <w:rPr>
          <w:rFonts w:ascii="Arial" w:hAnsi="Arial" w:cs="Arial"/>
          <w:bCs/>
          <w:szCs w:val="24"/>
        </w:rPr>
        <w:t>In Attendance</w:t>
      </w:r>
      <w:r>
        <w:rPr>
          <w:rFonts w:ascii="Arial" w:hAnsi="Arial" w:cs="Arial"/>
          <w:bCs/>
          <w:szCs w:val="24"/>
        </w:rPr>
        <w:t xml:space="preserve"> online:</w:t>
      </w:r>
      <w:r>
        <w:rPr>
          <w:rFonts w:ascii="Arial" w:hAnsi="Arial" w:cs="Arial"/>
          <w:bCs/>
          <w:szCs w:val="24"/>
        </w:rPr>
        <w:tab/>
        <w:t>The Town Clerk</w:t>
      </w:r>
    </w:p>
    <w:p w14:paraId="6C2E7CC5" w14:textId="6FD4FF8A" w:rsidR="00D9423F" w:rsidRDefault="00D9423F" w:rsidP="001E25B8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2 members of the public</w:t>
      </w:r>
    </w:p>
    <w:p w14:paraId="44223394" w14:textId="77777777" w:rsidR="00D9423F" w:rsidRPr="001E25B8" w:rsidRDefault="00D9423F" w:rsidP="001E25B8">
      <w:pPr>
        <w:rPr>
          <w:rFonts w:ascii="Arial" w:hAnsi="Arial" w:cs="Arial"/>
          <w:szCs w:val="24"/>
        </w:rPr>
      </w:pPr>
    </w:p>
    <w:p w14:paraId="39355194" w14:textId="77777777" w:rsidR="00EF5F3C" w:rsidRPr="00EF5F3C" w:rsidRDefault="00511498" w:rsidP="00EF5F3C">
      <w:pPr>
        <w:rPr>
          <w:rFonts w:ascii="Arial" w:hAnsi="Arial" w:cs="Arial"/>
          <w:b/>
          <w:bCs/>
          <w:szCs w:val="24"/>
        </w:rPr>
      </w:pPr>
      <w:r w:rsidRPr="00511498">
        <w:rPr>
          <w:rFonts w:ascii="Arial" w:hAnsi="Arial" w:cs="Arial"/>
          <w:b/>
          <w:bCs/>
          <w:szCs w:val="24"/>
        </w:rPr>
        <w:t>1/</w:t>
      </w:r>
      <w:r w:rsidR="00120ED4">
        <w:rPr>
          <w:rFonts w:ascii="Arial" w:hAnsi="Arial" w:cs="Arial"/>
          <w:b/>
          <w:bCs/>
          <w:szCs w:val="24"/>
        </w:rPr>
        <w:t>4</w:t>
      </w:r>
      <w:r w:rsidRPr="00511498">
        <w:rPr>
          <w:rFonts w:ascii="Arial" w:hAnsi="Arial" w:cs="Arial"/>
          <w:b/>
          <w:bCs/>
          <w:szCs w:val="24"/>
        </w:rPr>
        <w:t>/2</w:t>
      </w:r>
      <w:r w:rsidR="00A74C97">
        <w:rPr>
          <w:rFonts w:ascii="Arial" w:hAnsi="Arial" w:cs="Arial"/>
          <w:b/>
          <w:bCs/>
          <w:szCs w:val="24"/>
        </w:rPr>
        <w:t>5</w:t>
      </w:r>
      <w:r w:rsidRPr="00511498">
        <w:rPr>
          <w:rFonts w:ascii="Arial" w:hAnsi="Arial" w:cs="Arial"/>
          <w:b/>
          <w:bCs/>
          <w:szCs w:val="24"/>
        </w:rPr>
        <w:t xml:space="preserve"> Apologies</w:t>
      </w:r>
      <w:r w:rsidR="00EF5F3C">
        <w:rPr>
          <w:rFonts w:ascii="Arial" w:hAnsi="Arial" w:cs="Arial"/>
          <w:b/>
          <w:bCs/>
          <w:szCs w:val="24"/>
        </w:rPr>
        <w:t xml:space="preserve"> </w:t>
      </w:r>
      <w:r w:rsidR="00EF5F3C" w:rsidRPr="00EF5F3C">
        <w:rPr>
          <w:rFonts w:ascii="Arial" w:hAnsi="Arial" w:cs="Arial"/>
          <w:b/>
          <w:bCs/>
          <w:szCs w:val="24"/>
        </w:rPr>
        <w:t>for Absence</w:t>
      </w:r>
    </w:p>
    <w:p w14:paraId="373174D7" w14:textId="499C8BCA" w:rsidR="00511498" w:rsidRPr="00D9423F" w:rsidRDefault="00EF5F3C" w:rsidP="00D9423F">
      <w:pPr>
        <w:ind w:left="720"/>
        <w:rPr>
          <w:rFonts w:ascii="Arial" w:hAnsi="Arial" w:cs="Arial"/>
          <w:szCs w:val="24"/>
        </w:rPr>
      </w:pPr>
      <w:r w:rsidRPr="00D9423F">
        <w:rPr>
          <w:rFonts w:ascii="Arial" w:hAnsi="Arial" w:cs="Arial"/>
          <w:szCs w:val="24"/>
        </w:rPr>
        <w:t>Apologies for absence were NOTED from Cllr.</w:t>
      </w:r>
      <w:r w:rsidR="00D9423F" w:rsidRPr="00D9423F">
        <w:rPr>
          <w:rFonts w:ascii="Arial" w:hAnsi="Arial" w:cs="Arial"/>
          <w:szCs w:val="24"/>
        </w:rPr>
        <w:t xml:space="preserve"> Farmer, Cllr Finn, Cllr Morgan </w:t>
      </w:r>
    </w:p>
    <w:p w14:paraId="41FF8B9F" w14:textId="77777777" w:rsidR="008176F2" w:rsidRPr="008176F2" w:rsidRDefault="008176F2" w:rsidP="00E22411">
      <w:pPr>
        <w:rPr>
          <w:rFonts w:ascii="Arial" w:hAnsi="Arial" w:cs="Arial"/>
          <w:bCs/>
          <w:szCs w:val="24"/>
        </w:rPr>
      </w:pPr>
    </w:p>
    <w:p w14:paraId="486455DC" w14:textId="15BCB28A" w:rsidR="007F0004" w:rsidRPr="009C08A4" w:rsidRDefault="003661F5" w:rsidP="00A36EBF">
      <w:pPr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b/>
          <w:szCs w:val="24"/>
          <w:lang w:eastAsia="en-US"/>
        </w:rPr>
        <w:t>2</w:t>
      </w:r>
      <w:r w:rsidR="009A3A00">
        <w:rPr>
          <w:rFonts w:ascii="Arial" w:hAnsi="Arial" w:cs="Arial"/>
          <w:b/>
          <w:szCs w:val="24"/>
          <w:lang w:eastAsia="en-US"/>
        </w:rPr>
        <w:t>/</w:t>
      </w:r>
      <w:r w:rsidR="00120ED4">
        <w:rPr>
          <w:rFonts w:ascii="Arial" w:hAnsi="Arial" w:cs="Arial"/>
          <w:b/>
          <w:bCs/>
          <w:szCs w:val="24"/>
        </w:rPr>
        <w:t>4</w:t>
      </w:r>
      <w:r w:rsidR="00120ED4" w:rsidRPr="00511498">
        <w:rPr>
          <w:rFonts w:ascii="Arial" w:hAnsi="Arial" w:cs="Arial"/>
          <w:b/>
          <w:bCs/>
          <w:szCs w:val="24"/>
        </w:rPr>
        <w:t>/2</w:t>
      </w:r>
      <w:r w:rsidR="00120ED4">
        <w:rPr>
          <w:rFonts w:ascii="Arial" w:hAnsi="Arial" w:cs="Arial"/>
          <w:b/>
          <w:bCs/>
          <w:szCs w:val="24"/>
        </w:rPr>
        <w:t>5</w:t>
      </w:r>
      <w:r w:rsidR="00120ED4" w:rsidRPr="00511498">
        <w:rPr>
          <w:rFonts w:ascii="Arial" w:hAnsi="Arial" w:cs="Arial"/>
          <w:b/>
          <w:bCs/>
          <w:szCs w:val="24"/>
        </w:rPr>
        <w:t xml:space="preserve"> </w:t>
      </w:r>
      <w:r w:rsidR="001005FD">
        <w:rPr>
          <w:rFonts w:ascii="Arial" w:hAnsi="Arial" w:cs="Arial"/>
          <w:b/>
          <w:bCs/>
          <w:szCs w:val="24"/>
        </w:rPr>
        <w:t>D</w:t>
      </w:r>
      <w:r w:rsidR="001005FD" w:rsidRPr="001005FD">
        <w:rPr>
          <w:rFonts w:ascii="Arial" w:hAnsi="Arial" w:cs="Arial"/>
          <w:b/>
          <w:bCs/>
          <w:szCs w:val="24"/>
        </w:rPr>
        <w:t>eclarations of Interest &amp; requests for dispensations</w:t>
      </w:r>
    </w:p>
    <w:p w14:paraId="280A1850" w14:textId="1AD1E6A6" w:rsidR="00A90370" w:rsidRPr="001005FD" w:rsidRDefault="001005FD" w:rsidP="00E22411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Pr="001005FD">
        <w:rPr>
          <w:rFonts w:ascii="Arial" w:hAnsi="Arial" w:cs="Arial"/>
          <w:szCs w:val="24"/>
        </w:rPr>
        <w:t>None</w:t>
      </w:r>
    </w:p>
    <w:p w14:paraId="2E5DE360" w14:textId="77777777" w:rsidR="001005FD" w:rsidRDefault="001005FD" w:rsidP="00E22411">
      <w:pPr>
        <w:rPr>
          <w:rFonts w:ascii="Arial" w:hAnsi="Arial" w:cs="Arial"/>
          <w:b/>
          <w:bCs/>
          <w:szCs w:val="24"/>
        </w:rPr>
      </w:pPr>
    </w:p>
    <w:p w14:paraId="2244C1C9" w14:textId="61C60304" w:rsidR="00AF005E" w:rsidRDefault="00826563" w:rsidP="00A36EB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3/</w:t>
      </w:r>
      <w:r w:rsidR="00120ED4">
        <w:rPr>
          <w:rFonts w:ascii="Arial" w:hAnsi="Arial" w:cs="Arial"/>
          <w:b/>
          <w:bCs/>
          <w:szCs w:val="24"/>
        </w:rPr>
        <w:t>4</w:t>
      </w:r>
      <w:r w:rsidR="00120ED4" w:rsidRPr="00511498">
        <w:rPr>
          <w:rFonts w:ascii="Arial" w:hAnsi="Arial" w:cs="Arial"/>
          <w:b/>
          <w:bCs/>
          <w:szCs w:val="24"/>
        </w:rPr>
        <w:t>/2</w:t>
      </w:r>
      <w:r w:rsidR="00120ED4">
        <w:rPr>
          <w:rFonts w:ascii="Arial" w:hAnsi="Arial" w:cs="Arial"/>
          <w:b/>
          <w:bCs/>
          <w:szCs w:val="24"/>
        </w:rPr>
        <w:t>5</w:t>
      </w:r>
      <w:r w:rsidR="00120ED4" w:rsidRPr="00511498">
        <w:rPr>
          <w:rFonts w:ascii="Arial" w:hAnsi="Arial" w:cs="Arial"/>
          <w:b/>
          <w:bCs/>
          <w:szCs w:val="24"/>
        </w:rPr>
        <w:t xml:space="preserve"> </w:t>
      </w:r>
      <w:r w:rsidR="00AF005E" w:rsidRPr="00AF005E">
        <w:rPr>
          <w:rFonts w:ascii="Arial" w:hAnsi="Arial" w:cs="Arial"/>
          <w:b/>
          <w:bCs/>
          <w:szCs w:val="24"/>
        </w:rPr>
        <w:t>To appoint a Chair to the Tucker Recreation Ground Trust Committee</w:t>
      </w:r>
    </w:p>
    <w:p w14:paraId="65BC72A7" w14:textId="5C229E4A" w:rsidR="00CE1A06" w:rsidRPr="0095210E" w:rsidRDefault="00853702" w:rsidP="0095210E">
      <w:pPr>
        <w:ind w:left="720"/>
        <w:rPr>
          <w:rFonts w:ascii="Arial" w:hAnsi="Arial" w:cs="Arial"/>
          <w:szCs w:val="24"/>
        </w:rPr>
      </w:pPr>
      <w:r w:rsidRPr="0095210E">
        <w:rPr>
          <w:rFonts w:ascii="Arial" w:hAnsi="Arial" w:cs="Arial"/>
          <w:szCs w:val="24"/>
        </w:rPr>
        <w:t>Cllr. Ford PROPOSED, Cllr. Castle SECONDED and it was RESOLVED to appoint Cllr. Norris as Chair of the Tucker Recreation Ground Trust</w:t>
      </w:r>
      <w:r w:rsidR="0095210E" w:rsidRPr="0095210E">
        <w:rPr>
          <w:rFonts w:ascii="Arial" w:hAnsi="Arial" w:cs="Arial"/>
          <w:szCs w:val="24"/>
        </w:rPr>
        <w:t xml:space="preserve"> Committee.</w:t>
      </w:r>
      <w:r w:rsidR="00CE281F">
        <w:rPr>
          <w:rFonts w:ascii="Arial" w:hAnsi="Arial" w:cs="Arial"/>
          <w:szCs w:val="24"/>
        </w:rPr>
        <w:t xml:space="preserve"> </w:t>
      </w:r>
      <w:r w:rsidR="00CE281F" w:rsidRPr="00CE281F">
        <w:rPr>
          <w:rFonts w:ascii="Arial" w:hAnsi="Arial" w:cs="Arial"/>
          <w:szCs w:val="24"/>
        </w:rPr>
        <w:t>Cllr Norris then took the Chair for the remainder of the meeting.</w:t>
      </w:r>
    </w:p>
    <w:p w14:paraId="28CBD1AC" w14:textId="77777777" w:rsidR="00CE1A06" w:rsidRDefault="00CE1A06" w:rsidP="00A36EBF">
      <w:pPr>
        <w:rPr>
          <w:rFonts w:ascii="Arial" w:hAnsi="Arial" w:cs="Arial"/>
          <w:b/>
          <w:bCs/>
          <w:szCs w:val="24"/>
        </w:rPr>
      </w:pPr>
    </w:p>
    <w:p w14:paraId="4E7B3F60" w14:textId="77777777" w:rsidR="00CE1A06" w:rsidRDefault="00CE1A06" w:rsidP="00CE1A06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  <w:lang w:eastAsia="en-US"/>
        </w:rPr>
        <w:t>4/</w:t>
      </w:r>
      <w:r>
        <w:rPr>
          <w:rFonts w:ascii="Arial" w:hAnsi="Arial" w:cs="Arial"/>
          <w:b/>
          <w:bCs/>
          <w:szCs w:val="24"/>
        </w:rPr>
        <w:t>4</w:t>
      </w:r>
      <w:r w:rsidRPr="00511498">
        <w:rPr>
          <w:rFonts w:ascii="Arial" w:hAnsi="Arial" w:cs="Arial"/>
          <w:b/>
          <w:bCs/>
          <w:szCs w:val="24"/>
        </w:rPr>
        <w:t>/2</w:t>
      </w:r>
      <w:r>
        <w:rPr>
          <w:rFonts w:ascii="Arial" w:hAnsi="Arial" w:cs="Arial"/>
          <w:b/>
          <w:bCs/>
          <w:szCs w:val="24"/>
        </w:rPr>
        <w:t xml:space="preserve">5 </w:t>
      </w:r>
      <w:r w:rsidRPr="00CE1A06">
        <w:rPr>
          <w:rFonts w:ascii="Arial" w:hAnsi="Arial" w:cs="Arial"/>
          <w:b/>
          <w:bCs/>
          <w:szCs w:val="24"/>
        </w:rPr>
        <w:t xml:space="preserve">To appoint a Vice Chair to the Tucker Recreation Ground Trust </w:t>
      </w:r>
    </w:p>
    <w:p w14:paraId="3B5FEEDF" w14:textId="4FD4C063" w:rsidR="0095210E" w:rsidRPr="0095210E" w:rsidRDefault="00CE1A06" w:rsidP="0095210E">
      <w:pPr>
        <w:ind w:left="720"/>
        <w:rPr>
          <w:rFonts w:ascii="Arial" w:hAnsi="Arial" w:cs="Arial"/>
          <w:szCs w:val="24"/>
        </w:rPr>
      </w:pPr>
      <w:r w:rsidRPr="00CE1A06">
        <w:rPr>
          <w:rFonts w:ascii="Arial" w:hAnsi="Arial" w:cs="Arial"/>
          <w:b/>
          <w:bCs/>
          <w:szCs w:val="24"/>
        </w:rPr>
        <w:t>Committee</w:t>
      </w:r>
      <w:r w:rsidRPr="00CE1A06">
        <w:rPr>
          <w:rFonts w:ascii="Arial" w:hAnsi="Arial" w:cs="Arial"/>
          <w:b/>
          <w:bCs/>
          <w:szCs w:val="24"/>
        </w:rPr>
        <w:cr/>
      </w:r>
      <w:r w:rsidR="0095210E" w:rsidRPr="0095210E">
        <w:rPr>
          <w:rFonts w:ascii="Arial" w:hAnsi="Arial" w:cs="Arial"/>
          <w:szCs w:val="24"/>
        </w:rPr>
        <w:t xml:space="preserve">Cllr. </w:t>
      </w:r>
      <w:r w:rsidR="0095210E">
        <w:rPr>
          <w:rFonts w:ascii="Arial" w:hAnsi="Arial" w:cs="Arial"/>
          <w:szCs w:val="24"/>
        </w:rPr>
        <w:t>Wise</w:t>
      </w:r>
      <w:r w:rsidR="0095210E" w:rsidRPr="0095210E">
        <w:rPr>
          <w:rFonts w:ascii="Arial" w:hAnsi="Arial" w:cs="Arial"/>
          <w:szCs w:val="24"/>
        </w:rPr>
        <w:t xml:space="preserve"> PROPOSED, Cllr. </w:t>
      </w:r>
      <w:r w:rsidR="0095778F">
        <w:rPr>
          <w:rFonts w:ascii="Arial" w:hAnsi="Arial" w:cs="Arial"/>
          <w:szCs w:val="24"/>
        </w:rPr>
        <w:t xml:space="preserve">Webb </w:t>
      </w:r>
      <w:r w:rsidR="0095210E" w:rsidRPr="0095210E">
        <w:rPr>
          <w:rFonts w:ascii="Arial" w:hAnsi="Arial" w:cs="Arial"/>
          <w:szCs w:val="24"/>
        </w:rPr>
        <w:t xml:space="preserve">SECONDED and it was RESOLVED to appoint Cllr. </w:t>
      </w:r>
      <w:r w:rsidR="0095778F">
        <w:rPr>
          <w:rFonts w:ascii="Arial" w:hAnsi="Arial" w:cs="Arial"/>
          <w:szCs w:val="24"/>
        </w:rPr>
        <w:t>Wild</w:t>
      </w:r>
      <w:r w:rsidR="0095210E" w:rsidRPr="0095210E">
        <w:rPr>
          <w:rFonts w:ascii="Arial" w:hAnsi="Arial" w:cs="Arial"/>
          <w:szCs w:val="24"/>
        </w:rPr>
        <w:t xml:space="preserve"> as </w:t>
      </w:r>
      <w:r w:rsidR="0095778F">
        <w:rPr>
          <w:rFonts w:ascii="Arial" w:hAnsi="Arial" w:cs="Arial"/>
          <w:szCs w:val="24"/>
        </w:rPr>
        <w:t xml:space="preserve">Vice </w:t>
      </w:r>
      <w:r w:rsidR="0095210E" w:rsidRPr="0095210E">
        <w:rPr>
          <w:rFonts w:ascii="Arial" w:hAnsi="Arial" w:cs="Arial"/>
          <w:szCs w:val="24"/>
        </w:rPr>
        <w:t>Chair of the Tucker Recreation Ground Trust Committee.</w:t>
      </w:r>
    </w:p>
    <w:p w14:paraId="5D60F1D5" w14:textId="77777777" w:rsidR="00CE1A06" w:rsidRDefault="00CE1A06" w:rsidP="00A36EBF">
      <w:pPr>
        <w:rPr>
          <w:rFonts w:ascii="Arial" w:hAnsi="Arial" w:cs="Arial"/>
          <w:b/>
          <w:bCs/>
          <w:szCs w:val="24"/>
        </w:rPr>
      </w:pPr>
    </w:p>
    <w:p w14:paraId="7A942D4C" w14:textId="6F5CFCF3" w:rsidR="00EA1EB8" w:rsidRDefault="00CE1A06" w:rsidP="00A36EB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5/4/25 </w:t>
      </w:r>
      <w:r w:rsidR="001005FD" w:rsidRPr="001005FD">
        <w:rPr>
          <w:rFonts w:ascii="Arial" w:hAnsi="Arial" w:cs="Arial"/>
          <w:b/>
          <w:bCs/>
          <w:szCs w:val="24"/>
        </w:rPr>
        <w:t>Public Question and Speaking Time</w:t>
      </w:r>
    </w:p>
    <w:p w14:paraId="5045CBD5" w14:textId="2F9266B4" w:rsidR="001005FD" w:rsidRPr="001005FD" w:rsidRDefault="001005FD" w:rsidP="00A36EBF">
      <w:pPr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b/>
          <w:bCs/>
          <w:szCs w:val="24"/>
        </w:rPr>
        <w:tab/>
      </w:r>
      <w:r w:rsidRPr="001005FD">
        <w:rPr>
          <w:rFonts w:ascii="Arial" w:hAnsi="Arial" w:cs="Arial"/>
          <w:szCs w:val="24"/>
        </w:rPr>
        <w:t>None</w:t>
      </w:r>
    </w:p>
    <w:p w14:paraId="02E6B317" w14:textId="77777777" w:rsidR="00AB730D" w:rsidRDefault="00AB730D" w:rsidP="00E22411">
      <w:pPr>
        <w:rPr>
          <w:rFonts w:ascii="Arial" w:hAnsi="Arial" w:cs="Arial"/>
          <w:b/>
          <w:bCs/>
          <w:szCs w:val="24"/>
        </w:rPr>
      </w:pPr>
    </w:p>
    <w:p w14:paraId="52EA6443" w14:textId="29A2233C" w:rsidR="00E22411" w:rsidRDefault="00B053BC" w:rsidP="00E22411">
      <w:pPr>
        <w:rPr>
          <w:rFonts w:ascii="Arial" w:hAnsi="Arial" w:cs="Arial"/>
          <w:b/>
          <w:szCs w:val="24"/>
          <w:lang w:eastAsia="en-US"/>
        </w:rPr>
      </w:pPr>
      <w:r>
        <w:rPr>
          <w:rFonts w:ascii="Arial" w:hAnsi="Arial" w:cs="Arial"/>
          <w:b/>
          <w:szCs w:val="24"/>
          <w:lang w:eastAsia="en-US"/>
        </w:rPr>
        <w:t>6</w:t>
      </w:r>
      <w:r w:rsidR="00AA0D35">
        <w:rPr>
          <w:rFonts w:ascii="Arial" w:hAnsi="Arial" w:cs="Arial"/>
          <w:b/>
          <w:szCs w:val="24"/>
          <w:lang w:eastAsia="en-US"/>
        </w:rPr>
        <w:t>/</w:t>
      </w:r>
      <w:r w:rsidR="00120ED4">
        <w:rPr>
          <w:rFonts w:ascii="Arial" w:hAnsi="Arial" w:cs="Arial"/>
          <w:b/>
          <w:bCs/>
          <w:szCs w:val="24"/>
        </w:rPr>
        <w:t>4</w:t>
      </w:r>
      <w:r w:rsidR="00120ED4" w:rsidRPr="00511498">
        <w:rPr>
          <w:rFonts w:ascii="Arial" w:hAnsi="Arial" w:cs="Arial"/>
          <w:b/>
          <w:bCs/>
          <w:szCs w:val="24"/>
        </w:rPr>
        <w:t>/2</w:t>
      </w:r>
      <w:r w:rsidR="00120ED4">
        <w:rPr>
          <w:rFonts w:ascii="Arial" w:hAnsi="Arial" w:cs="Arial"/>
          <w:b/>
          <w:bCs/>
          <w:szCs w:val="24"/>
        </w:rPr>
        <w:t>5</w:t>
      </w:r>
      <w:r w:rsidR="00120ED4" w:rsidRPr="00511498">
        <w:rPr>
          <w:rFonts w:ascii="Arial" w:hAnsi="Arial" w:cs="Arial"/>
          <w:b/>
          <w:bCs/>
          <w:szCs w:val="24"/>
        </w:rPr>
        <w:t xml:space="preserve"> </w:t>
      </w:r>
      <w:r w:rsidR="00E22411" w:rsidRPr="00A3383A">
        <w:rPr>
          <w:rFonts w:ascii="Arial" w:hAnsi="Arial" w:cs="Arial"/>
          <w:b/>
          <w:szCs w:val="24"/>
          <w:lang w:eastAsia="en-US"/>
        </w:rPr>
        <w:t>Minutes of last meeting</w:t>
      </w:r>
    </w:p>
    <w:p w14:paraId="05152FF1" w14:textId="198AD003" w:rsidR="00E22411" w:rsidRDefault="00E22411" w:rsidP="00604171">
      <w:pPr>
        <w:suppressAutoHyphens w:val="0"/>
        <w:ind w:left="720"/>
        <w:rPr>
          <w:rFonts w:ascii="Arial" w:hAnsi="Arial" w:cs="Arial"/>
          <w:szCs w:val="24"/>
          <w:lang w:eastAsia="en-US"/>
        </w:rPr>
      </w:pPr>
      <w:r w:rsidRPr="00A3383A">
        <w:rPr>
          <w:rFonts w:ascii="Arial" w:hAnsi="Arial" w:cs="Arial"/>
          <w:szCs w:val="24"/>
          <w:lang w:eastAsia="en-US"/>
        </w:rPr>
        <w:t xml:space="preserve">It was PROPOSED that the minutes of the meeting held on </w:t>
      </w:r>
      <w:r w:rsidR="00361530">
        <w:rPr>
          <w:rFonts w:ascii="Arial" w:hAnsi="Arial" w:cs="Arial"/>
          <w:szCs w:val="24"/>
          <w:lang w:eastAsia="en-US"/>
        </w:rPr>
        <w:t xml:space="preserve">Monday </w:t>
      </w:r>
      <w:r w:rsidR="00CF2257">
        <w:rPr>
          <w:rFonts w:ascii="Arial" w:hAnsi="Arial" w:cs="Arial"/>
          <w:szCs w:val="24"/>
          <w:lang w:eastAsia="en-US"/>
        </w:rPr>
        <w:t>14</w:t>
      </w:r>
      <w:r w:rsidR="00CF2257" w:rsidRPr="00CF2257">
        <w:rPr>
          <w:rFonts w:ascii="Arial" w:hAnsi="Arial" w:cs="Arial"/>
          <w:szCs w:val="24"/>
          <w:vertAlign w:val="superscript"/>
          <w:lang w:eastAsia="en-US"/>
        </w:rPr>
        <w:t>th</w:t>
      </w:r>
      <w:r w:rsidR="00CF2257">
        <w:rPr>
          <w:rFonts w:ascii="Arial" w:hAnsi="Arial" w:cs="Arial"/>
          <w:szCs w:val="24"/>
          <w:lang w:eastAsia="en-US"/>
        </w:rPr>
        <w:t xml:space="preserve"> </w:t>
      </w:r>
      <w:r w:rsidR="007E4E1C">
        <w:rPr>
          <w:rFonts w:ascii="Arial" w:hAnsi="Arial" w:cs="Arial"/>
          <w:szCs w:val="24"/>
          <w:lang w:eastAsia="en-US"/>
        </w:rPr>
        <w:t>July</w:t>
      </w:r>
      <w:r w:rsidR="00A74C97" w:rsidRPr="00A74C97">
        <w:rPr>
          <w:rFonts w:ascii="Arial" w:hAnsi="Arial" w:cs="Arial"/>
          <w:szCs w:val="24"/>
          <w:lang w:eastAsia="en-US"/>
        </w:rPr>
        <w:t xml:space="preserve"> 202</w:t>
      </w:r>
      <w:r w:rsidR="00361530">
        <w:rPr>
          <w:rFonts w:ascii="Arial" w:hAnsi="Arial" w:cs="Arial"/>
          <w:szCs w:val="24"/>
          <w:lang w:eastAsia="en-US"/>
        </w:rPr>
        <w:t>5</w:t>
      </w:r>
      <w:r w:rsidR="00030EB6" w:rsidRPr="00030EB6">
        <w:rPr>
          <w:rFonts w:ascii="Arial" w:hAnsi="Arial" w:cs="Arial"/>
          <w:szCs w:val="24"/>
          <w:lang w:eastAsia="en-US"/>
        </w:rPr>
        <w:t xml:space="preserve"> </w:t>
      </w:r>
      <w:r w:rsidRPr="00A3383A">
        <w:rPr>
          <w:rFonts w:ascii="Arial" w:hAnsi="Arial" w:cs="Arial"/>
          <w:szCs w:val="24"/>
          <w:lang w:eastAsia="en-US"/>
        </w:rPr>
        <w:t>be signed as a correct record. This was SECONDED and RESOLVED.</w:t>
      </w:r>
    </w:p>
    <w:p w14:paraId="530E4501" w14:textId="77777777" w:rsidR="004724D4" w:rsidRDefault="004724D4" w:rsidP="004724D4">
      <w:pPr>
        <w:contextualSpacing/>
        <w:rPr>
          <w:rFonts w:ascii="Arial" w:hAnsi="Arial" w:cs="Arial"/>
          <w:b/>
          <w:bCs/>
          <w:szCs w:val="24"/>
        </w:rPr>
      </w:pPr>
    </w:p>
    <w:p w14:paraId="12DE2B84" w14:textId="77777777" w:rsidR="00F65910" w:rsidRDefault="00F65910" w:rsidP="004724D4">
      <w:pPr>
        <w:contextualSpacing/>
        <w:rPr>
          <w:rFonts w:ascii="Arial" w:hAnsi="Arial" w:cs="Arial"/>
          <w:b/>
          <w:bCs/>
          <w:szCs w:val="24"/>
        </w:rPr>
      </w:pPr>
    </w:p>
    <w:p w14:paraId="0C200A29" w14:textId="77777777" w:rsidR="003A3BEC" w:rsidRDefault="003A3BEC" w:rsidP="00152379">
      <w:pPr>
        <w:rPr>
          <w:rFonts w:ascii="Arial" w:hAnsi="Arial" w:cs="Arial"/>
          <w:b/>
          <w:bCs/>
          <w:szCs w:val="24"/>
        </w:rPr>
      </w:pPr>
    </w:p>
    <w:p w14:paraId="3E3D4A9C" w14:textId="131ADF87" w:rsidR="00B11BE9" w:rsidRPr="00AF4C72" w:rsidRDefault="00CF2257" w:rsidP="00B11BE9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  <w:lang w:eastAsia="en-US"/>
        </w:rPr>
        <w:lastRenderedPageBreak/>
        <w:t>7</w:t>
      </w:r>
      <w:r w:rsidR="003A3BEC" w:rsidRPr="00803A25">
        <w:rPr>
          <w:rFonts w:ascii="Arial" w:hAnsi="Arial" w:cs="Arial"/>
          <w:b/>
          <w:szCs w:val="24"/>
          <w:lang w:eastAsia="en-US"/>
        </w:rPr>
        <w:t>/</w:t>
      </w:r>
      <w:r w:rsidR="00D6203D">
        <w:rPr>
          <w:rFonts w:ascii="Arial" w:hAnsi="Arial" w:cs="Arial"/>
          <w:b/>
          <w:bCs/>
          <w:szCs w:val="24"/>
        </w:rPr>
        <w:t>4</w:t>
      </w:r>
      <w:r w:rsidR="00D6203D" w:rsidRPr="00511498">
        <w:rPr>
          <w:rFonts w:ascii="Arial" w:hAnsi="Arial" w:cs="Arial"/>
          <w:b/>
          <w:bCs/>
          <w:szCs w:val="24"/>
        </w:rPr>
        <w:t>/2</w:t>
      </w:r>
      <w:r w:rsidR="00D6203D">
        <w:rPr>
          <w:rFonts w:ascii="Arial" w:hAnsi="Arial" w:cs="Arial"/>
          <w:b/>
          <w:bCs/>
          <w:szCs w:val="24"/>
        </w:rPr>
        <w:t>5</w:t>
      </w:r>
      <w:r w:rsidR="00D6203D" w:rsidRPr="00511498">
        <w:rPr>
          <w:rFonts w:ascii="Arial" w:hAnsi="Arial" w:cs="Arial"/>
          <w:b/>
          <w:bCs/>
          <w:szCs w:val="24"/>
        </w:rPr>
        <w:t xml:space="preserve"> </w:t>
      </w:r>
      <w:r w:rsidR="00A1067E">
        <w:rPr>
          <w:rFonts w:ascii="Arial" w:hAnsi="Arial" w:cs="Arial"/>
          <w:b/>
          <w:bCs/>
          <w:szCs w:val="24"/>
        </w:rPr>
        <w:t>Tucker Park</w:t>
      </w:r>
    </w:p>
    <w:p w14:paraId="4D3BA0FA" w14:textId="7C71E691" w:rsidR="000550E1" w:rsidRPr="00385791" w:rsidRDefault="000550E1" w:rsidP="000550E1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85791">
        <w:rPr>
          <w:rFonts w:ascii="Arial" w:hAnsi="Arial" w:cs="Arial"/>
          <w:sz w:val="24"/>
          <w:szCs w:val="24"/>
        </w:rPr>
        <w:t>Members NOTED an update</w:t>
      </w:r>
      <w:r w:rsidR="001F0998" w:rsidRPr="00385791">
        <w:rPr>
          <w:rFonts w:ascii="Arial" w:hAnsi="Arial" w:cs="Arial"/>
          <w:sz w:val="24"/>
          <w:szCs w:val="24"/>
        </w:rPr>
        <w:t>.</w:t>
      </w:r>
    </w:p>
    <w:p w14:paraId="316C1E12" w14:textId="3AFD92C7" w:rsidR="006151F3" w:rsidRPr="007B2AB2" w:rsidRDefault="006151F3" w:rsidP="007B2AB2">
      <w:pPr>
        <w:ind w:left="720"/>
        <w:rPr>
          <w:rFonts w:ascii="Arial" w:hAnsi="Arial" w:cs="Arial"/>
          <w:bCs/>
          <w:szCs w:val="24"/>
          <w:lang w:eastAsia="en-US"/>
        </w:rPr>
      </w:pPr>
      <w:r w:rsidRPr="006151F3">
        <w:rPr>
          <w:rFonts w:ascii="Arial" w:hAnsi="Arial" w:cs="Arial"/>
          <w:bCs/>
          <w:szCs w:val="24"/>
          <w:lang w:eastAsia="en-US"/>
        </w:rPr>
        <w:t xml:space="preserve">b. </w:t>
      </w:r>
      <w:r>
        <w:rPr>
          <w:rFonts w:ascii="Arial" w:hAnsi="Arial" w:cs="Arial"/>
          <w:bCs/>
          <w:szCs w:val="24"/>
          <w:lang w:eastAsia="en-US"/>
        </w:rPr>
        <w:t xml:space="preserve">  Members</w:t>
      </w:r>
      <w:r w:rsidRPr="006151F3">
        <w:rPr>
          <w:rFonts w:ascii="Arial" w:hAnsi="Arial" w:cs="Arial"/>
          <w:bCs/>
          <w:szCs w:val="24"/>
          <w:lang w:eastAsia="en-US"/>
        </w:rPr>
        <w:t xml:space="preserve"> receive</w:t>
      </w:r>
      <w:r>
        <w:rPr>
          <w:rFonts w:ascii="Arial" w:hAnsi="Arial" w:cs="Arial"/>
          <w:bCs/>
          <w:szCs w:val="24"/>
          <w:lang w:eastAsia="en-US"/>
        </w:rPr>
        <w:t>d</w:t>
      </w:r>
      <w:r w:rsidRPr="006151F3">
        <w:rPr>
          <w:rFonts w:ascii="Arial" w:hAnsi="Arial" w:cs="Arial"/>
          <w:bCs/>
          <w:szCs w:val="24"/>
          <w:lang w:eastAsia="en-US"/>
        </w:rPr>
        <w:t xml:space="preserve"> and consider</w:t>
      </w:r>
      <w:r>
        <w:rPr>
          <w:rFonts w:ascii="Arial" w:hAnsi="Arial" w:cs="Arial"/>
          <w:bCs/>
          <w:szCs w:val="24"/>
          <w:lang w:eastAsia="en-US"/>
        </w:rPr>
        <w:t>ed</w:t>
      </w:r>
      <w:r w:rsidRPr="006151F3">
        <w:rPr>
          <w:rFonts w:ascii="Arial" w:hAnsi="Arial" w:cs="Arial"/>
          <w:bCs/>
          <w:szCs w:val="24"/>
          <w:lang w:eastAsia="en-US"/>
        </w:rPr>
        <w:t xml:space="preserve"> a request to allow vehicular access on Tucker Park to access rear gardens</w:t>
      </w:r>
      <w:r>
        <w:rPr>
          <w:rFonts w:ascii="Arial" w:hAnsi="Arial" w:cs="Arial"/>
          <w:bCs/>
          <w:szCs w:val="24"/>
          <w:lang w:eastAsia="en-US"/>
        </w:rPr>
        <w:t xml:space="preserve"> </w:t>
      </w:r>
      <w:r w:rsidRPr="006151F3">
        <w:rPr>
          <w:rFonts w:ascii="Arial" w:hAnsi="Arial" w:cs="Arial"/>
          <w:bCs/>
          <w:szCs w:val="24"/>
          <w:lang w:eastAsia="en-US"/>
        </w:rPr>
        <w:t>on Folly View Road</w:t>
      </w:r>
      <w:r w:rsidR="00334591">
        <w:rPr>
          <w:rFonts w:ascii="Arial" w:hAnsi="Arial" w:cs="Arial"/>
          <w:bCs/>
          <w:szCs w:val="24"/>
          <w:lang w:eastAsia="en-US"/>
        </w:rPr>
        <w:t xml:space="preserve">. Cllr. Norris </w:t>
      </w:r>
      <w:r w:rsidR="00334591" w:rsidRPr="00747248">
        <w:rPr>
          <w:rFonts w:ascii="Arial" w:hAnsi="Arial" w:cs="Arial"/>
          <w:bCs/>
          <w:szCs w:val="24"/>
          <w:lang w:eastAsia="en-US"/>
        </w:rPr>
        <w:t xml:space="preserve">PROPOSED, Cllr. Castle SECONDED and it was RESOLVED </w:t>
      </w:r>
      <w:r w:rsidR="00CE549F" w:rsidRPr="00747248">
        <w:rPr>
          <w:rFonts w:ascii="Arial" w:hAnsi="Arial" w:cs="Arial"/>
          <w:bCs/>
          <w:szCs w:val="24"/>
          <w:lang w:eastAsia="en-US"/>
        </w:rPr>
        <w:t xml:space="preserve">that all such requests for access should </w:t>
      </w:r>
      <w:r w:rsidR="00595935" w:rsidRPr="00747248">
        <w:rPr>
          <w:rFonts w:ascii="Arial" w:hAnsi="Arial" w:cs="Arial"/>
          <w:bCs/>
          <w:szCs w:val="24"/>
          <w:lang w:eastAsia="en-US"/>
        </w:rPr>
        <w:t xml:space="preserve">first </w:t>
      </w:r>
      <w:r w:rsidR="00CE549F" w:rsidRPr="00747248">
        <w:rPr>
          <w:rFonts w:ascii="Arial" w:hAnsi="Arial" w:cs="Arial"/>
          <w:bCs/>
          <w:szCs w:val="24"/>
          <w:lang w:eastAsia="en-US"/>
        </w:rPr>
        <w:t xml:space="preserve">come to the Trust </w:t>
      </w:r>
      <w:r w:rsidR="00595935" w:rsidRPr="00747248">
        <w:rPr>
          <w:rFonts w:ascii="Arial" w:hAnsi="Arial" w:cs="Arial"/>
          <w:bCs/>
          <w:szCs w:val="24"/>
          <w:lang w:eastAsia="en-US"/>
        </w:rPr>
        <w:t xml:space="preserve">via the Town Clerk </w:t>
      </w:r>
      <w:r w:rsidR="00CE549F" w:rsidRPr="00747248">
        <w:rPr>
          <w:rFonts w:ascii="Arial" w:hAnsi="Arial" w:cs="Arial"/>
          <w:bCs/>
          <w:szCs w:val="24"/>
          <w:lang w:eastAsia="en-US"/>
        </w:rPr>
        <w:t>for approval</w:t>
      </w:r>
      <w:r w:rsidR="00EA18F1" w:rsidRPr="00747248">
        <w:rPr>
          <w:rFonts w:ascii="Arial" w:hAnsi="Arial" w:cs="Arial"/>
          <w:bCs/>
          <w:szCs w:val="24"/>
          <w:lang w:eastAsia="en-US"/>
        </w:rPr>
        <w:t xml:space="preserve">, </w:t>
      </w:r>
      <w:r w:rsidR="00CE549F" w:rsidRPr="00747248">
        <w:rPr>
          <w:rFonts w:ascii="Arial" w:hAnsi="Arial" w:cs="Arial"/>
          <w:bCs/>
          <w:szCs w:val="24"/>
          <w:lang w:eastAsia="en-US"/>
        </w:rPr>
        <w:t xml:space="preserve">and then to the </w:t>
      </w:r>
      <w:r w:rsidR="00EA18F1" w:rsidRPr="00747248">
        <w:rPr>
          <w:rFonts w:ascii="Arial" w:hAnsi="Arial" w:cs="Arial"/>
          <w:bCs/>
          <w:szCs w:val="24"/>
          <w:lang w:eastAsia="en-US"/>
        </w:rPr>
        <w:t xml:space="preserve">Chair of the </w:t>
      </w:r>
      <w:r w:rsidR="00CE549F" w:rsidRPr="00747248">
        <w:rPr>
          <w:rFonts w:ascii="Arial" w:hAnsi="Arial" w:cs="Arial"/>
          <w:bCs/>
          <w:szCs w:val="24"/>
          <w:lang w:eastAsia="en-US"/>
        </w:rPr>
        <w:t>Football Club</w:t>
      </w:r>
      <w:r w:rsidR="007B2AB2" w:rsidRPr="00747248">
        <w:rPr>
          <w:rFonts w:ascii="Arial" w:hAnsi="Arial" w:cs="Arial"/>
          <w:bCs/>
          <w:szCs w:val="24"/>
          <w:lang w:eastAsia="en-US"/>
        </w:rPr>
        <w:t>.</w:t>
      </w:r>
      <w:r w:rsidR="007B2AB2">
        <w:rPr>
          <w:rFonts w:ascii="Arial" w:hAnsi="Arial" w:cs="Arial"/>
          <w:bCs/>
          <w:szCs w:val="24"/>
          <w:lang w:eastAsia="en-US"/>
        </w:rPr>
        <w:t xml:space="preserve"> </w:t>
      </w:r>
    </w:p>
    <w:p w14:paraId="40424888" w14:textId="77777777" w:rsidR="006151F3" w:rsidRDefault="006151F3" w:rsidP="003901E9">
      <w:pPr>
        <w:rPr>
          <w:rFonts w:ascii="Arial" w:hAnsi="Arial" w:cs="Arial"/>
          <w:b/>
          <w:szCs w:val="24"/>
          <w:lang w:eastAsia="en-US"/>
        </w:rPr>
      </w:pPr>
    </w:p>
    <w:p w14:paraId="575CB9C1" w14:textId="1BCA7048" w:rsidR="003901E9" w:rsidRPr="003901E9" w:rsidRDefault="005646A5" w:rsidP="003901E9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  <w:lang w:eastAsia="en-US"/>
        </w:rPr>
        <w:t>8</w:t>
      </w:r>
      <w:r w:rsidR="00815806" w:rsidRPr="00803A25">
        <w:rPr>
          <w:rFonts w:ascii="Arial" w:hAnsi="Arial" w:cs="Arial"/>
          <w:b/>
          <w:szCs w:val="24"/>
          <w:lang w:eastAsia="en-US"/>
        </w:rPr>
        <w:t>/</w:t>
      </w:r>
      <w:r w:rsidR="00D6203D">
        <w:rPr>
          <w:rFonts w:ascii="Arial" w:hAnsi="Arial" w:cs="Arial"/>
          <w:b/>
          <w:bCs/>
          <w:szCs w:val="24"/>
        </w:rPr>
        <w:t>4</w:t>
      </w:r>
      <w:r w:rsidR="00D6203D" w:rsidRPr="00511498">
        <w:rPr>
          <w:rFonts w:ascii="Arial" w:hAnsi="Arial" w:cs="Arial"/>
          <w:b/>
          <w:bCs/>
          <w:szCs w:val="24"/>
        </w:rPr>
        <w:t>/2</w:t>
      </w:r>
      <w:r w:rsidR="00D6203D">
        <w:rPr>
          <w:rFonts w:ascii="Arial" w:hAnsi="Arial" w:cs="Arial"/>
          <w:b/>
          <w:bCs/>
          <w:szCs w:val="24"/>
        </w:rPr>
        <w:t>5</w:t>
      </w:r>
      <w:r w:rsidR="00D6203D" w:rsidRPr="00511498">
        <w:rPr>
          <w:rFonts w:ascii="Arial" w:hAnsi="Arial" w:cs="Arial"/>
          <w:b/>
          <w:bCs/>
          <w:szCs w:val="24"/>
        </w:rPr>
        <w:t xml:space="preserve"> </w:t>
      </w:r>
      <w:r w:rsidR="00A1067E">
        <w:rPr>
          <w:rFonts w:ascii="Arial" w:hAnsi="Arial" w:cs="Arial"/>
          <w:b/>
          <w:bCs/>
          <w:szCs w:val="24"/>
        </w:rPr>
        <w:t>Finance</w:t>
      </w:r>
    </w:p>
    <w:p w14:paraId="765FAE78" w14:textId="65E8334C" w:rsidR="00CA023C" w:rsidRPr="00CA023C" w:rsidRDefault="00CA023C" w:rsidP="00CA023C">
      <w:pPr>
        <w:ind w:left="720"/>
        <w:rPr>
          <w:rFonts w:ascii="Arial" w:hAnsi="Arial" w:cs="Arial"/>
          <w:szCs w:val="24"/>
        </w:rPr>
      </w:pPr>
      <w:r w:rsidRPr="00CA023C">
        <w:rPr>
          <w:rFonts w:ascii="Arial" w:hAnsi="Arial" w:cs="Arial"/>
          <w:szCs w:val="24"/>
        </w:rPr>
        <w:t xml:space="preserve">a. </w:t>
      </w:r>
      <w:r>
        <w:rPr>
          <w:rFonts w:ascii="Arial" w:hAnsi="Arial" w:cs="Arial"/>
          <w:szCs w:val="24"/>
        </w:rPr>
        <w:t>Members NOTED</w:t>
      </w:r>
      <w:r w:rsidRPr="00CA023C">
        <w:rPr>
          <w:rFonts w:ascii="Arial" w:hAnsi="Arial" w:cs="Arial"/>
          <w:szCs w:val="24"/>
        </w:rPr>
        <w:t xml:space="preserve"> a financial report</w:t>
      </w:r>
    </w:p>
    <w:p w14:paraId="4FB5279B" w14:textId="51EDF345" w:rsidR="00CA023C" w:rsidRPr="00CA023C" w:rsidRDefault="00CA023C" w:rsidP="00CA023C">
      <w:pPr>
        <w:ind w:left="720"/>
        <w:rPr>
          <w:rFonts w:ascii="Arial" w:hAnsi="Arial" w:cs="Arial"/>
          <w:szCs w:val="24"/>
        </w:rPr>
      </w:pPr>
      <w:r w:rsidRPr="00747248">
        <w:rPr>
          <w:rFonts w:ascii="Arial" w:hAnsi="Arial" w:cs="Arial"/>
          <w:szCs w:val="24"/>
        </w:rPr>
        <w:t xml:space="preserve">b. </w:t>
      </w:r>
      <w:r w:rsidRPr="00747248">
        <w:rPr>
          <w:rFonts w:ascii="Arial" w:hAnsi="Arial" w:cs="Arial"/>
          <w:bCs/>
          <w:szCs w:val="24"/>
          <w:lang w:eastAsia="en-US"/>
        </w:rPr>
        <w:t xml:space="preserve">Members considered </w:t>
      </w:r>
      <w:r w:rsidRPr="00747248">
        <w:rPr>
          <w:rFonts w:ascii="Arial" w:hAnsi="Arial" w:cs="Arial"/>
          <w:szCs w:val="24"/>
        </w:rPr>
        <w:t>a draft budget 2026.2027</w:t>
      </w:r>
      <w:r w:rsidR="007B2AB2" w:rsidRPr="00747248">
        <w:rPr>
          <w:rFonts w:ascii="Arial" w:hAnsi="Arial" w:cs="Arial"/>
          <w:szCs w:val="24"/>
        </w:rPr>
        <w:t xml:space="preserve">. </w:t>
      </w:r>
      <w:r w:rsidR="005B1A26" w:rsidRPr="00747248">
        <w:rPr>
          <w:rFonts w:ascii="Arial" w:hAnsi="Arial" w:cs="Arial"/>
          <w:szCs w:val="24"/>
        </w:rPr>
        <w:t xml:space="preserve">Cllr. Norris PROPOSED, Cllr. Wise SECONDED and it was RESOLVED to </w:t>
      </w:r>
      <w:r w:rsidR="001863FA" w:rsidRPr="00747248">
        <w:rPr>
          <w:rFonts w:ascii="Arial" w:hAnsi="Arial" w:cs="Arial"/>
          <w:szCs w:val="24"/>
        </w:rPr>
        <w:t xml:space="preserve">approve the draft budget of </w:t>
      </w:r>
      <w:r w:rsidR="00A921FD" w:rsidRPr="00747248">
        <w:rPr>
          <w:rFonts w:ascii="Arial" w:hAnsi="Arial" w:cs="Arial"/>
          <w:szCs w:val="24"/>
        </w:rPr>
        <w:t>£8360</w:t>
      </w:r>
      <w:r w:rsidR="00BF1E46" w:rsidRPr="00747248">
        <w:rPr>
          <w:rFonts w:ascii="Arial" w:hAnsi="Arial" w:cs="Arial"/>
          <w:szCs w:val="24"/>
        </w:rPr>
        <w:t>.34</w:t>
      </w:r>
      <w:r w:rsidR="00A921FD" w:rsidRPr="00747248">
        <w:rPr>
          <w:rFonts w:ascii="Arial" w:hAnsi="Arial" w:cs="Arial"/>
          <w:szCs w:val="24"/>
        </w:rPr>
        <w:t xml:space="preserve"> and to </w:t>
      </w:r>
      <w:r w:rsidR="00747248">
        <w:rPr>
          <w:rFonts w:ascii="Arial" w:hAnsi="Arial" w:cs="Arial"/>
          <w:szCs w:val="24"/>
        </w:rPr>
        <w:t>request a grant of £1100 from Faringdon</w:t>
      </w:r>
      <w:r w:rsidR="005B1A26" w:rsidRPr="00747248">
        <w:rPr>
          <w:rFonts w:ascii="Arial" w:hAnsi="Arial" w:cs="Arial"/>
          <w:szCs w:val="24"/>
        </w:rPr>
        <w:t xml:space="preserve"> Town </w:t>
      </w:r>
      <w:r w:rsidR="00747248">
        <w:rPr>
          <w:rFonts w:ascii="Arial" w:hAnsi="Arial" w:cs="Arial"/>
          <w:szCs w:val="24"/>
        </w:rPr>
        <w:t>Council.</w:t>
      </w:r>
    </w:p>
    <w:p w14:paraId="73BD4271" w14:textId="3FA1913D" w:rsidR="00CA023C" w:rsidRPr="00CA023C" w:rsidRDefault="00CA023C" w:rsidP="00CA023C">
      <w:pPr>
        <w:ind w:left="720"/>
        <w:rPr>
          <w:rFonts w:ascii="Arial" w:hAnsi="Arial" w:cs="Arial"/>
          <w:szCs w:val="24"/>
        </w:rPr>
      </w:pPr>
      <w:r w:rsidRPr="00CA023C">
        <w:rPr>
          <w:rFonts w:ascii="Arial" w:hAnsi="Arial" w:cs="Arial"/>
          <w:szCs w:val="24"/>
        </w:rPr>
        <w:t xml:space="preserve">c. </w:t>
      </w:r>
      <w:r w:rsidR="00566C7C">
        <w:rPr>
          <w:rFonts w:ascii="Arial" w:hAnsi="Arial" w:cs="Arial"/>
          <w:szCs w:val="24"/>
        </w:rPr>
        <w:t>Members NOTED</w:t>
      </w:r>
      <w:r w:rsidRPr="00CA023C">
        <w:rPr>
          <w:rFonts w:ascii="Arial" w:hAnsi="Arial" w:cs="Arial"/>
          <w:szCs w:val="24"/>
        </w:rPr>
        <w:t xml:space="preserve"> no invoices to be paid</w:t>
      </w:r>
    </w:p>
    <w:p w14:paraId="0AAE1075" w14:textId="6E810832" w:rsidR="00181D5B" w:rsidRPr="00181D5B" w:rsidRDefault="00CA023C" w:rsidP="00CA023C">
      <w:pPr>
        <w:ind w:left="720"/>
        <w:rPr>
          <w:rFonts w:ascii="Arial" w:hAnsi="Arial" w:cs="Arial"/>
          <w:bCs/>
          <w:szCs w:val="24"/>
        </w:rPr>
      </w:pPr>
      <w:r w:rsidRPr="00CA023C">
        <w:rPr>
          <w:rFonts w:ascii="Arial" w:hAnsi="Arial" w:cs="Arial"/>
          <w:szCs w:val="24"/>
        </w:rPr>
        <w:t xml:space="preserve">d. </w:t>
      </w:r>
      <w:r w:rsidR="00566C7C">
        <w:rPr>
          <w:rFonts w:ascii="Arial" w:hAnsi="Arial" w:cs="Arial"/>
          <w:szCs w:val="24"/>
        </w:rPr>
        <w:t xml:space="preserve">Members NOTED the </w:t>
      </w:r>
      <w:r w:rsidRPr="00CA023C">
        <w:rPr>
          <w:rFonts w:ascii="Arial" w:hAnsi="Arial" w:cs="Arial"/>
          <w:szCs w:val="24"/>
        </w:rPr>
        <w:t>Charity Commission annual return 2024.25</w:t>
      </w:r>
      <w:r w:rsidRPr="00CA023C">
        <w:rPr>
          <w:rFonts w:ascii="Arial" w:hAnsi="Arial" w:cs="Arial"/>
          <w:szCs w:val="24"/>
        </w:rPr>
        <w:cr/>
      </w:r>
    </w:p>
    <w:p w14:paraId="66269D73" w14:textId="218AEFDA" w:rsidR="00FB36B7" w:rsidRPr="00FB36B7" w:rsidRDefault="005646A5" w:rsidP="00FB36B7">
      <w:pPr>
        <w:suppressAutoHyphens w:val="0"/>
        <w:contextualSpacing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093FF1" w:rsidRPr="00A3383A">
        <w:rPr>
          <w:rFonts w:ascii="Arial" w:hAnsi="Arial" w:cs="Arial"/>
          <w:b/>
          <w:bCs/>
          <w:szCs w:val="24"/>
        </w:rPr>
        <w:t>/</w:t>
      </w:r>
      <w:r w:rsidR="00D6203D">
        <w:rPr>
          <w:rFonts w:ascii="Arial" w:hAnsi="Arial" w:cs="Arial"/>
          <w:b/>
          <w:bCs/>
          <w:szCs w:val="24"/>
        </w:rPr>
        <w:t>4</w:t>
      </w:r>
      <w:r w:rsidR="00D6203D" w:rsidRPr="00511498">
        <w:rPr>
          <w:rFonts w:ascii="Arial" w:hAnsi="Arial" w:cs="Arial"/>
          <w:b/>
          <w:bCs/>
          <w:szCs w:val="24"/>
        </w:rPr>
        <w:t>/2</w:t>
      </w:r>
      <w:r w:rsidR="00D6203D">
        <w:rPr>
          <w:rFonts w:ascii="Arial" w:hAnsi="Arial" w:cs="Arial"/>
          <w:b/>
          <w:bCs/>
          <w:szCs w:val="24"/>
        </w:rPr>
        <w:t>5</w:t>
      </w:r>
      <w:r w:rsidR="00D6203D" w:rsidRPr="00511498">
        <w:rPr>
          <w:rFonts w:ascii="Arial" w:hAnsi="Arial" w:cs="Arial"/>
          <w:b/>
          <w:bCs/>
          <w:szCs w:val="24"/>
        </w:rPr>
        <w:t xml:space="preserve"> </w:t>
      </w:r>
      <w:r w:rsidR="00A1067E" w:rsidRPr="00AF4C72">
        <w:rPr>
          <w:rFonts w:ascii="Arial" w:hAnsi="Arial" w:cs="Arial"/>
          <w:b/>
          <w:bCs/>
          <w:szCs w:val="24"/>
        </w:rPr>
        <w:t>Faringdon Town Football Club</w:t>
      </w:r>
    </w:p>
    <w:p w14:paraId="72732522" w14:textId="0B9A2C61" w:rsidR="00FB36B7" w:rsidRPr="00FB36B7" w:rsidRDefault="00FB36B7" w:rsidP="00FB36B7">
      <w:pPr>
        <w:suppressAutoHyphens w:val="0"/>
        <w:ind w:left="720"/>
        <w:contextualSpacing/>
        <w:rPr>
          <w:rFonts w:ascii="Arial" w:hAnsi="Arial" w:cs="Arial"/>
          <w:szCs w:val="24"/>
        </w:rPr>
      </w:pPr>
      <w:r w:rsidRPr="00FB36B7">
        <w:rPr>
          <w:rFonts w:ascii="Arial" w:hAnsi="Arial" w:cs="Arial"/>
          <w:szCs w:val="24"/>
        </w:rPr>
        <w:t>a</w:t>
      </w:r>
      <w:r w:rsidR="001D0E7B">
        <w:rPr>
          <w:rFonts w:ascii="Arial" w:hAnsi="Arial" w:cs="Arial"/>
          <w:szCs w:val="24"/>
        </w:rPr>
        <w:t>.</w:t>
      </w:r>
      <w:r w:rsidRPr="00FB36B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Members NOTED</w:t>
      </w:r>
      <w:r w:rsidRPr="00B11BE9">
        <w:rPr>
          <w:rFonts w:ascii="Arial" w:hAnsi="Arial" w:cs="Arial"/>
          <w:szCs w:val="24"/>
        </w:rPr>
        <w:t xml:space="preserve"> </w:t>
      </w:r>
      <w:r w:rsidRPr="00FB36B7">
        <w:rPr>
          <w:rFonts w:ascii="Arial" w:hAnsi="Arial" w:cs="Arial"/>
          <w:szCs w:val="24"/>
        </w:rPr>
        <w:t>an update</w:t>
      </w:r>
    </w:p>
    <w:p w14:paraId="6C405A14" w14:textId="77777777" w:rsidR="00A242E2" w:rsidRPr="00B06669" w:rsidRDefault="00A242E2" w:rsidP="00524317">
      <w:pPr>
        <w:suppressAutoHyphens w:val="0"/>
        <w:contextualSpacing/>
        <w:rPr>
          <w:rFonts w:ascii="Arial" w:hAnsi="Arial" w:cs="Arial"/>
          <w:szCs w:val="24"/>
        </w:rPr>
      </w:pPr>
    </w:p>
    <w:p w14:paraId="3130303D" w14:textId="2017BCF9" w:rsidR="00A1067E" w:rsidRDefault="00D078EB" w:rsidP="00DB48F3">
      <w:pPr>
        <w:suppressAutoHyphens w:val="0"/>
        <w:contextualSpacing/>
        <w:rPr>
          <w:rFonts w:ascii="Arial" w:hAnsi="Arial" w:cs="Arial"/>
          <w:b/>
          <w:bCs/>
          <w:szCs w:val="24"/>
        </w:rPr>
      </w:pPr>
      <w:r w:rsidRPr="00D078EB">
        <w:rPr>
          <w:rFonts w:ascii="Arial" w:hAnsi="Arial" w:cs="Arial"/>
          <w:b/>
          <w:bCs/>
          <w:szCs w:val="24"/>
        </w:rPr>
        <w:t>1</w:t>
      </w:r>
      <w:r w:rsidR="00DB48F3">
        <w:rPr>
          <w:rFonts w:ascii="Arial" w:hAnsi="Arial" w:cs="Arial"/>
          <w:b/>
          <w:bCs/>
          <w:szCs w:val="24"/>
        </w:rPr>
        <w:t>0</w:t>
      </w:r>
      <w:r>
        <w:rPr>
          <w:rFonts w:ascii="Arial" w:hAnsi="Arial" w:cs="Arial"/>
          <w:b/>
          <w:bCs/>
          <w:szCs w:val="24"/>
        </w:rPr>
        <w:t>/</w:t>
      </w:r>
      <w:r w:rsidR="00D6203D">
        <w:rPr>
          <w:rFonts w:ascii="Arial" w:hAnsi="Arial" w:cs="Arial"/>
          <w:b/>
          <w:bCs/>
          <w:szCs w:val="24"/>
        </w:rPr>
        <w:t>4</w:t>
      </w:r>
      <w:r w:rsidR="00D6203D" w:rsidRPr="00511498">
        <w:rPr>
          <w:rFonts w:ascii="Arial" w:hAnsi="Arial" w:cs="Arial"/>
          <w:b/>
          <w:bCs/>
          <w:szCs w:val="24"/>
        </w:rPr>
        <w:t>/2</w:t>
      </w:r>
      <w:r w:rsidR="00D6203D">
        <w:rPr>
          <w:rFonts w:ascii="Arial" w:hAnsi="Arial" w:cs="Arial"/>
          <w:b/>
          <w:bCs/>
          <w:szCs w:val="24"/>
        </w:rPr>
        <w:t>5</w:t>
      </w:r>
      <w:r w:rsidR="00D6203D" w:rsidRPr="00511498">
        <w:rPr>
          <w:rFonts w:ascii="Arial" w:hAnsi="Arial" w:cs="Arial"/>
          <w:b/>
          <w:bCs/>
          <w:szCs w:val="24"/>
        </w:rPr>
        <w:t xml:space="preserve"> </w:t>
      </w:r>
      <w:r w:rsidR="00A1067E">
        <w:rPr>
          <w:rFonts w:ascii="Arial" w:hAnsi="Arial" w:cs="Arial"/>
          <w:b/>
          <w:bCs/>
          <w:szCs w:val="24"/>
        </w:rPr>
        <w:t>F</w:t>
      </w:r>
      <w:r w:rsidR="00A1067E" w:rsidRPr="003901E9">
        <w:rPr>
          <w:rFonts w:ascii="Arial" w:hAnsi="Arial" w:cs="Arial"/>
          <w:b/>
          <w:bCs/>
          <w:szCs w:val="24"/>
        </w:rPr>
        <w:t>aringdon Judo Club</w:t>
      </w:r>
    </w:p>
    <w:p w14:paraId="7EBA391B" w14:textId="181BC2AC" w:rsidR="00493927" w:rsidRPr="00493927" w:rsidRDefault="00493927" w:rsidP="00493927">
      <w:pPr>
        <w:suppressAutoHyphens w:val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Pr="00493927">
        <w:rPr>
          <w:rFonts w:ascii="Arial" w:hAnsi="Arial" w:cs="Arial"/>
          <w:szCs w:val="24"/>
        </w:rPr>
        <w:t xml:space="preserve">a. </w:t>
      </w:r>
      <w:r w:rsidR="00C84570">
        <w:rPr>
          <w:rFonts w:ascii="Arial" w:hAnsi="Arial" w:cs="Arial"/>
          <w:szCs w:val="24"/>
        </w:rPr>
        <w:t>Members NOTED</w:t>
      </w:r>
      <w:r w:rsidR="00C84570" w:rsidRPr="00B11BE9">
        <w:rPr>
          <w:rFonts w:ascii="Arial" w:hAnsi="Arial" w:cs="Arial"/>
          <w:szCs w:val="24"/>
        </w:rPr>
        <w:t xml:space="preserve"> </w:t>
      </w:r>
      <w:r w:rsidRPr="00493927">
        <w:rPr>
          <w:rFonts w:ascii="Arial" w:hAnsi="Arial" w:cs="Arial"/>
          <w:szCs w:val="24"/>
        </w:rPr>
        <w:t>an update</w:t>
      </w:r>
    </w:p>
    <w:p w14:paraId="7C8DFB71" w14:textId="4E57F3EB" w:rsidR="00A1067E" w:rsidRDefault="00493927" w:rsidP="00F97097">
      <w:pPr>
        <w:suppressAutoHyphens w:val="0"/>
        <w:ind w:left="720"/>
        <w:contextualSpacing/>
        <w:rPr>
          <w:rFonts w:ascii="Arial" w:hAnsi="Arial" w:cs="Arial"/>
          <w:b/>
          <w:bCs/>
          <w:szCs w:val="24"/>
        </w:rPr>
      </w:pPr>
      <w:r w:rsidRPr="00493927">
        <w:rPr>
          <w:rFonts w:ascii="Arial" w:hAnsi="Arial" w:cs="Arial"/>
          <w:szCs w:val="24"/>
        </w:rPr>
        <w:t>b. To receive and consider repairs to the path to the rear of the Judo Club</w:t>
      </w:r>
      <w:r w:rsidR="00115184">
        <w:rPr>
          <w:rFonts w:ascii="Arial" w:hAnsi="Arial" w:cs="Arial"/>
          <w:szCs w:val="24"/>
        </w:rPr>
        <w:t xml:space="preserve">. </w:t>
      </w:r>
      <w:r w:rsidR="00115184" w:rsidRPr="00115184">
        <w:rPr>
          <w:rFonts w:ascii="Arial" w:hAnsi="Arial" w:cs="Arial"/>
          <w:szCs w:val="24"/>
        </w:rPr>
        <w:t>Cllr. Norris PROPOSED, Cllr.</w:t>
      </w:r>
      <w:r w:rsidR="00F97097">
        <w:rPr>
          <w:rFonts w:ascii="Arial" w:hAnsi="Arial" w:cs="Arial"/>
          <w:szCs w:val="24"/>
        </w:rPr>
        <w:t xml:space="preserve"> Castle</w:t>
      </w:r>
      <w:r w:rsidR="00115184" w:rsidRPr="00115184">
        <w:rPr>
          <w:rFonts w:ascii="Arial" w:hAnsi="Arial" w:cs="Arial"/>
          <w:szCs w:val="24"/>
        </w:rPr>
        <w:t xml:space="preserve"> SECONDED and it was RESOLVED </w:t>
      </w:r>
      <w:r w:rsidR="00F97097">
        <w:rPr>
          <w:rFonts w:ascii="Arial" w:hAnsi="Arial" w:cs="Arial"/>
          <w:szCs w:val="24"/>
        </w:rPr>
        <w:t xml:space="preserve">to </w:t>
      </w:r>
      <w:r w:rsidR="00F97097" w:rsidRPr="00747248">
        <w:rPr>
          <w:rFonts w:ascii="Arial" w:hAnsi="Arial" w:cs="Arial"/>
          <w:szCs w:val="24"/>
        </w:rPr>
        <w:t xml:space="preserve">go ahead with the quote from MD Driveways </w:t>
      </w:r>
      <w:r w:rsidR="00747248" w:rsidRPr="00747248">
        <w:rPr>
          <w:rFonts w:ascii="Arial" w:hAnsi="Arial" w:cs="Arial"/>
          <w:szCs w:val="24"/>
        </w:rPr>
        <w:t>to be paid by the</w:t>
      </w:r>
      <w:r w:rsidR="00F97097" w:rsidRPr="00747248">
        <w:rPr>
          <w:rFonts w:ascii="Arial" w:hAnsi="Arial" w:cs="Arial"/>
          <w:szCs w:val="24"/>
        </w:rPr>
        <w:t xml:space="preserve"> </w:t>
      </w:r>
      <w:r w:rsidR="00747248" w:rsidRPr="00747248">
        <w:rPr>
          <w:rFonts w:ascii="Arial" w:hAnsi="Arial" w:cs="Arial"/>
          <w:szCs w:val="24"/>
        </w:rPr>
        <w:t>Tucker Recreation Ground Trust.</w:t>
      </w:r>
      <w:r w:rsidR="00F97097">
        <w:rPr>
          <w:rFonts w:ascii="Arial" w:hAnsi="Arial" w:cs="Arial"/>
          <w:szCs w:val="24"/>
        </w:rPr>
        <w:t xml:space="preserve"> </w:t>
      </w:r>
      <w:r w:rsidRPr="00493927">
        <w:rPr>
          <w:rFonts w:ascii="Arial" w:hAnsi="Arial" w:cs="Arial"/>
          <w:b/>
          <w:bCs/>
          <w:szCs w:val="24"/>
        </w:rPr>
        <w:cr/>
      </w:r>
    </w:p>
    <w:p w14:paraId="5FB5ACB4" w14:textId="326BAE8F" w:rsidR="00DB48F3" w:rsidRDefault="00A1067E" w:rsidP="00DB48F3">
      <w:pPr>
        <w:suppressAutoHyphens w:val="0"/>
        <w:contextualSpacing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11/4/25 </w:t>
      </w:r>
      <w:r w:rsidR="00D078EB" w:rsidRPr="00D078EB">
        <w:rPr>
          <w:rFonts w:ascii="Arial" w:hAnsi="Arial" w:cs="Arial"/>
          <w:b/>
          <w:bCs/>
          <w:szCs w:val="24"/>
        </w:rPr>
        <w:t>Items for Information only</w:t>
      </w:r>
    </w:p>
    <w:p w14:paraId="0226E707" w14:textId="7C45B32E" w:rsidR="001F1FBC" w:rsidRPr="00D07316" w:rsidRDefault="00DB48F3" w:rsidP="00DB48F3">
      <w:pPr>
        <w:suppressAutoHyphens w:val="0"/>
        <w:contextualSpacing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None</w:t>
      </w:r>
      <w:r w:rsidR="00D078EB" w:rsidRPr="00D078EB">
        <w:rPr>
          <w:rFonts w:ascii="Arial" w:hAnsi="Arial" w:cs="Arial"/>
          <w:b/>
          <w:bCs/>
          <w:szCs w:val="24"/>
        </w:rPr>
        <w:cr/>
      </w:r>
    </w:p>
    <w:p w14:paraId="09F339B9" w14:textId="77777777" w:rsidR="0049273B" w:rsidRDefault="0049273B" w:rsidP="00716EA9">
      <w:pPr>
        <w:suppressAutoHyphens w:val="0"/>
        <w:contextualSpacing/>
        <w:rPr>
          <w:rFonts w:ascii="Arial" w:hAnsi="Arial" w:cs="Arial"/>
          <w:b/>
          <w:bCs/>
          <w:szCs w:val="24"/>
        </w:rPr>
      </w:pPr>
    </w:p>
    <w:p w14:paraId="5E52FAA8" w14:textId="1EEC4B14" w:rsidR="00D078EB" w:rsidRPr="0049273B" w:rsidRDefault="00EA6F75" w:rsidP="00716EA9">
      <w:pPr>
        <w:suppressAutoHyphens w:val="0"/>
        <w:contextualSpacing/>
        <w:rPr>
          <w:rFonts w:ascii="Arial" w:hAnsi="Arial" w:cs="Arial"/>
          <w:b/>
          <w:bCs/>
          <w:szCs w:val="24"/>
        </w:rPr>
      </w:pPr>
      <w:r w:rsidRPr="00EA6F75">
        <w:rPr>
          <w:rFonts w:ascii="Arial" w:hAnsi="Arial" w:cs="Arial"/>
          <w:b/>
          <w:bCs/>
          <w:szCs w:val="24"/>
        </w:rPr>
        <w:t>12</w:t>
      </w:r>
      <w:r>
        <w:rPr>
          <w:rFonts w:ascii="Arial" w:hAnsi="Arial" w:cs="Arial"/>
          <w:b/>
          <w:bCs/>
          <w:szCs w:val="24"/>
        </w:rPr>
        <w:t>/4/25</w:t>
      </w:r>
      <w:r w:rsidRPr="00EA6F75">
        <w:rPr>
          <w:rFonts w:ascii="Arial" w:hAnsi="Arial" w:cs="Arial"/>
          <w:b/>
          <w:bCs/>
          <w:szCs w:val="24"/>
        </w:rPr>
        <w:t xml:space="preserve"> To consider agenda items for the next meeting</w:t>
      </w:r>
    </w:p>
    <w:p w14:paraId="75D8448D" w14:textId="08877CF7" w:rsidR="00EA6F75" w:rsidRPr="002536CF" w:rsidRDefault="002536CF" w:rsidP="002536CF">
      <w:pPr>
        <w:suppressAutoHyphens w:val="0"/>
        <w:ind w:left="720"/>
        <w:contextualSpacing/>
        <w:rPr>
          <w:rFonts w:ascii="Arial" w:hAnsi="Arial" w:cs="Arial"/>
          <w:szCs w:val="24"/>
        </w:rPr>
      </w:pPr>
      <w:r w:rsidRPr="002536CF">
        <w:rPr>
          <w:rFonts w:ascii="Arial" w:hAnsi="Arial" w:cs="Arial"/>
          <w:szCs w:val="24"/>
        </w:rPr>
        <w:t>Items for discussion need to be received by Tuesday 27th January 2026 for the meeting to be held on Monday 2nd February 2026.</w:t>
      </w:r>
    </w:p>
    <w:p w14:paraId="66C48F3F" w14:textId="77777777" w:rsidR="0058576C" w:rsidRDefault="0058576C" w:rsidP="00716EA9">
      <w:pPr>
        <w:suppressAutoHyphens w:val="0"/>
        <w:contextualSpacing/>
        <w:rPr>
          <w:rFonts w:ascii="Arial" w:hAnsi="Arial" w:cs="Arial"/>
          <w:b/>
          <w:bCs/>
          <w:szCs w:val="24"/>
        </w:rPr>
      </w:pPr>
    </w:p>
    <w:p w14:paraId="41586C68" w14:textId="77777777" w:rsidR="0058576C" w:rsidRDefault="0058576C" w:rsidP="00716EA9">
      <w:pPr>
        <w:suppressAutoHyphens w:val="0"/>
        <w:contextualSpacing/>
        <w:rPr>
          <w:rFonts w:ascii="Arial" w:hAnsi="Arial" w:cs="Arial"/>
          <w:b/>
          <w:bCs/>
          <w:szCs w:val="24"/>
        </w:rPr>
      </w:pPr>
    </w:p>
    <w:p w14:paraId="543345EE" w14:textId="77777777" w:rsidR="0058576C" w:rsidRDefault="0058576C" w:rsidP="00716EA9">
      <w:pPr>
        <w:suppressAutoHyphens w:val="0"/>
        <w:contextualSpacing/>
        <w:rPr>
          <w:rFonts w:ascii="Arial" w:hAnsi="Arial" w:cs="Arial"/>
          <w:b/>
          <w:bCs/>
          <w:szCs w:val="24"/>
        </w:rPr>
      </w:pPr>
    </w:p>
    <w:p w14:paraId="20F49FEC" w14:textId="24834343" w:rsidR="00977172" w:rsidRPr="00977172" w:rsidRDefault="00977172" w:rsidP="00716EA9">
      <w:pPr>
        <w:suppressAutoHyphens w:val="0"/>
        <w:contextualSpacing/>
        <w:rPr>
          <w:rFonts w:ascii="Arial" w:hAnsi="Arial" w:cs="Arial"/>
          <w:b/>
          <w:bCs/>
          <w:szCs w:val="24"/>
        </w:rPr>
      </w:pPr>
      <w:r w:rsidRPr="00977172">
        <w:rPr>
          <w:rFonts w:ascii="Arial" w:hAnsi="Arial" w:cs="Arial"/>
          <w:b/>
          <w:bCs/>
          <w:szCs w:val="24"/>
        </w:rPr>
        <w:t xml:space="preserve">Meeting closed </w:t>
      </w:r>
      <w:r w:rsidR="0049273B">
        <w:rPr>
          <w:rFonts w:ascii="Arial" w:hAnsi="Arial" w:cs="Arial"/>
          <w:b/>
          <w:bCs/>
          <w:szCs w:val="24"/>
        </w:rPr>
        <w:t>at</w:t>
      </w:r>
      <w:r w:rsidR="002536CF">
        <w:rPr>
          <w:rFonts w:ascii="Arial" w:hAnsi="Arial" w:cs="Arial"/>
          <w:b/>
          <w:bCs/>
          <w:szCs w:val="24"/>
        </w:rPr>
        <w:t xml:space="preserve"> 7.38</w:t>
      </w:r>
      <w:r w:rsidR="00524317">
        <w:rPr>
          <w:rFonts w:ascii="Arial" w:hAnsi="Arial" w:cs="Arial"/>
          <w:b/>
          <w:bCs/>
          <w:szCs w:val="24"/>
        </w:rPr>
        <w:t xml:space="preserve"> </w:t>
      </w:r>
      <w:r w:rsidRPr="00977172">
        <w:rPr>
          <w:rFonts w:ascii="Arial" w:hAnsi="Arial" w:cs="Arial"/>
          <w:b/>
          <w:bCs/>
          <w:szCs w:val="24"/>
        </w:rPr>
        <w:t>p.m</w:t>
      </w:r>
      <w:r w:rsidR="00BE70EA">
        <w:rPr>
          <w:rFonts w:ascii="Arial" w:hAnsi="Arial" w:cs="Arial"/>
          <w:b/>
          <w:bCs/>
          <w:szCs w:val="24"/>
        </w:rPr>
        <w:t>.</w:t>
      </w:r>
    </w:p>
    <w:p w14:paraId="44DBD14D" w14:textId="77777777" w:rsidR="00D05F95" w:rsidRDefault="00D05F95" w:rsidP="00716EA9">
      <w:pPr>
        <w:suppressAutoHyphens w:val="0"/>
        <w:contextualSpacing/>
        <w:rPr>
          <w:rFonts w:ascii="Arial" w:hAnsi="Arial" w:cs="Arial"/>
          <w:szCs w:val="24"/>
        </w:rPr>
      </w:pPr>
    </w:p>
    <w:p w14:paraId="5C58B951" w14:textId="77777777" w:rsidR="00D05F95" w:rsidRDefault="00D05F95" w:rsidP="00716EA9">
      <w:pPr>
        <w:suppressAutoHyphens w:val="0"/>
        <w:contextualSpacing/>
        <w:rPr>
          <w:rFonts w:ascii="Arial" w:hAnsi="Arial" w:cs="Arial"/>
          <w:szCs w:val="24"/>
        </w:rPr>
      </w:pPr>
    </w:p>
    <w:p w14:paraId="460E6214" w14:textId="77777777" w:rsidR="001E2E86" w:rsidRPr="00716EA9" w:rsidRDefault="001E2E86" w:rsidP="00716EA9">
      <w:pPr>
        <w:suppressAutoHyphens w:val="0"/>
        <w:contextualSpacing/>
        <w:rPr>
          <w:rFonts w:ascii="Arial" w:hAnsi="Arial" w:cs="Arial"/>
          <w:szCs w:val="24"/>
        </w:rPr>
      </w:pPr>
    </w:p>
    <w:p w14:paraId="290F698B" w14:textId="53E1BB85" w:rsidR="00416BBC" w:rsidRPr="00716EA9" w:rsidRDefault="00416BBC" w:rsidP="00716EA9">
      <w:pPr>
        <w:suppressAutoHyphens w:val="0"/>
        <w:contextualSpacing/>
        <w:rPr>
          <w:rFonts w:ascii="Arial" w:hAnsi="Arial" w:cs="Arial"/>
          <w:b/>
          <w:bCs/>
          <w:szCs w:val="24"/>
        </w:rPr>
      </w:pPr>
    </w:p>
    <w:sectPr w:rsidR="00416BBC" w:rsidRPr="00716E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DA36" w14:textId="77777777" w:rsidR="00300AC7" w:rsidRDefault="00300AC7">
      <w:r>
        <w:separator/>
      </w:r>
    </w:p>
  </w:endnote>
  <w:endnote w:type="continuationSeparator" w:id="0">
    <w:p w14:paraId="7C9ADD54" w14:textId="77777777" w:rsidR="00300AC7" w:rsidRDefault="00300AC7">
      <w:r>
        <w:continuationSeparator/>
      </w:r>
    </w:p>
  </w:endnote>
  <w:endnote w:type="continuationNotice" w:id="1">
    <w:p w14:paraId="4DF6E1E6" w14:textId="77777777" w:rsidR="00300AC7" w:rsidRDefault="00300A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2524" w14:textId="77777777" w:rsidR="00B746FD" w:rsidRDefault="00B74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F427" w14:textId="77777777" w:rsidR="00B746FD" w:rsidRDefault="00B746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3F6F" w14:textId="77777777" w:rsidR="00B746FD" w:rsidRDefault="00B74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F358" w14:textId="77777777" w:rsidR="00300AC7" w:rsidRDefault="00300AC7">
      <w:r>
        <w:separator/>
      </w:r>
    </w:p>
  </w:footnote>
  <w:footnote w:type="continuationSeparator" w:id="0">
    <w:p w14:paraId="01EB178F" w14:textId="77777777" w:rsidR="00300AC7" w:rsidRDefault="00300AC7">
      <w:r>
        <w:continuationSeparator/>
      </w:r>
    </w:p>
  </w:footnote>
  <w:footnote w:type="continuationNotice" w:id="1">
    <w:p w14:paraId="4118FD5C" w14:textId="77777777" w:rsidR="00300AC7" w:rsidRDefault="00300A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73B3" w14:textId="6CBE82A2" w:rsidR="00B746FD" w:rsidRDefault="00000000">
    <w:pPr>
      <w:pStyle w:val="Header"/>
    </w:pPr>
    <w:r>
      <w:rPr>
        <w:noProof/>
      </w:rPr>
      <w:pict w14:anchorId="265A2E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055204" o:spid="_x0000_s1029" type="#_x0000_t136" style="position:absolute;margin-left:0;margin-top:0;width:454.5pt;height:181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03E7" w14:textId="54C70157" w:rsidR="00B746FD" w:rsidRDefault="00000000">
    <w:pPr>
      <w:pStyle w:val="Header"/>
    </w:pPr>
    <w:r>
      <w:rPr>
        <w:noProof/>
      </w:rPr>
      <w:pict w14:anchorId="3B33FE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055205" o:spid="_x0000_s1030" type="#_x0000_t136" style="position:absolute;margin-left:0;margin-top:0;width:454.5pt;height:181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8F36" w14:textId="70E7FEC8" w:rsidR="002C25B8" w:rsidRPr="00BB2F13" w:rsidRDefault="00000000" w:rsidP="002C25B8">
    <w:pPr>
      <w:rPr>
        <w:rFonts w:ascii="Arial" w:hAnsi="Arial" w:cs="Arial"/>
        <w:b/>
        <w:sz w:val="44"/>
        <w:szCs w:val="44"/>
        <w:u w:val="single"/>
      </w:rPr>
    </w:pPr>
    <w:r>
      <w:rPr>
        <w:noProof/>
      </w:rPr>
      <w:pict w14:anchorId="518778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055203" o:spid="_x0000_s1028" type="#_x0000_t136" style="position:absolute;margin-left:0;margin-top:0;width:454.5pt;height:181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2C25B8" w:rsidRPr="00BB2F13">
      <w:rPr>
        <w:noProof/>
      </w:rPr>
      <w:drawing>
        <wp:anchor distT="0" distB="0" distL="114300" distR="114300" simplePos="0" relativeHeight="251658240" behindDoc="0" locked="0" layoutInCell="1" allowOverlap="1" wp14:anchorId="7812D180" wp14:editId="04FC1DBB">
          <wp:simplePos x="0" y="0"/>
          <wp:positionH relativeFrom="margin">
            <wp:posOffset>5010785</wp:posOffset>
          </wp:positionH>
          <wp:positionV relativeFrom="paragraph">
            <wp:posOffset>6350</wp:posOffset>
          </wp:positionV>
          <wp:extent cx="1410335" cy="1076325"/>
          <wp:effectExtent l="0" t="0" r="0" b="9525"/>
          <wp:wrapSquare wrapText="bothSides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5B8" w:rsidRPr="00BB2F13">
      <w:rPr>
        <w:rFonts w:ascii="Arial" w:hAnsi="Arial" w:cs="Arial"/>
        <w:b/>
        <w:sz w:val="44"/>
        <w:szCs w:val="44"/>
        <w:u w:val="single"/>
      </w:rPr>
      <w:t>FARINGDON TOWN COUNCIL</w:t>
    </w:r>
  </w:p>
  <w:p w14:paraId="591EC01D" w14:textId="77777777" w:rsidR="002C25B8" w:rsidRPr="000E5930" w:rsidRDefault="002C25B8" w:rsidP="002C25B8">
    <w:pPr>
      <w:rPr>
        <w:rFonts w:ascii="Arial" w:hAnsi="Arial" w:cs="Arial"/>
        <w:sz w:val="22"/>
        <w:szCs w:val="22"/>
      </w:rPr>
    </w:pPr>
    <w:r w:rsidRPr="000E5930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570D36B8" wp14:editId="30F91BFE">
          <wp:simplePos x="0" y="0"/>
          <wp:positionH relativeFrom="column">
            <wp:posOffset>3225800</wp:posOffset>
          </wp:positionH>
          <wp:positionV relativeFrom="paragraph">
            <wp:posOffset>130810</wp:posOffset>
          </wp:positionV>
          <wp:extent cx="1536700" cy="638175"/>
          <wp:effectExtent l="0" t="0" r="6350" b="9525"/>
          <wp:wrapTight wrapText="bothSides">
            <wp:wrapPolygon edited="0">
              <wp:start x="0" y="0"/>
              <wp:lineTo x="0" y="21278"/>
              <wp:lineTo x="21421" y="21278"/>
              <wp:lineTo x="21421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367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E5930">
      <w:rPr>
        <w:rFonts w:ascii="Arial" w:hAnsi="Arial" w:cs="Arial"/>
        <w:sz w:val="22"/>
        <w:szCs w:val="22"/>
      </w:rPr>
      <w:t>The Pump House, 5 Market Place FARINGDON, Oxfordshire, SN7 7HL</w:t>
    </w:r>
  </w:p>
  <w:p w14:paraId="0BBD0CE7" w14:textId="77777777" w:rsidR="002C25B8" w:rsidRPr="000E5930" w:rsidRDefault="002C25B8" w:rsidP="002C25B8">
    <w:pPr>
      <w:rPr>
        <w:rFonts w:ascii="Arial" w:hAnsi="Arial" w:cs="Arial"/>
        <w:sz w:val="22"/>
        <w:szCs w:val="22"/>
      </w:rPr>
    </w:pPr>
    <w:r w:rsidRPr="000E5930">
      <w:rPr>
        <w:rFonts w:ascii="Arial" w:hAnsi="Arial" w:cs="Arial"/>
        <w:sz w:val="22"/>
        <w:szCs w:val="22"/>
      </w:rPr>
      <w:t xml:space="preserve">Telephone 01367 240281 </w:t>
    </w:r>
  </w:p>
  <w:p w14:paraId="6EA4B0C3" w14:textId="77777777" w:rsidR="002C25B8" w:rsidRPr="000E5930" w:rsidRDefault="002C25B8" w:rsidP="002C25B8">
    <w:pPr>
      <w:pStyle w:val="Header"/>
      <w:rPr>
        <w:rFonts w:ascii="Arial" w:hAnsi="Arial" w:cs="Arial"/>
        <w:sz w:val="22"/>
        <w:szCs w:val="22"/>
      </w:rPr>
    </w:pPr>
    <w:r w:rsidRPr="000E5930">
      <w:rPr>
        <w:rFonts w:ascii="Arial" w:hAnsi="Arial" w:cs="Arial"/>
        <w:sz w:val="22"/>
        <w:szCs w:val="22"/>
      </w:rPr>
      <w:t xml:space="preserve">office@faringdontowncouncil.gov.uk </w:t>
    </w:r>
  </w:p>
  <w:p w14:paraId="3F1E278B" w14:textId="77777777" w:rsidR="002C25B8" w:rsidRPr="000E5930" w:rsidRDefault="002C25B8" w:rsidP="002C25B8">
    <w:pPr>
      <w:rPr>
        <w:rFonts w:ascii="Arial" w:hAnsi="Arial" w:cs="Arial"/>
        <w:sz w:val="22"/>
        <w:szCs w:val="22"/>
      </w:rPr>
    </w:pPr>
    <w:hyperlink r:id="rId3" w:history="1">
      <w:r w:rsidRPr="000E5930">
        <w:rPr>
          <w:rStyle w:val="Hyperlink"/>
          <w:rFonts w:ascii="Arial" w:hAnsi="Arial" w:cs="Arial"/>
          <w:sz w:val="22"/>
          <w:szCs w:val="22"/>
        </w:rPr>
        <w:t>www.faringdontowncouncil.gov.uk</w:t>
      </w:r>
    </w:hyperlink>
  </w:p>
  <w:p w14:paraId="02DFDF55" w14:textId="77777777" w:rsidR="002C25B8" w:rsidRPr="000E5930" w:rsidRDefault="002C25B8" w:rsidP="002C25B8">
    <w:pPr>
      <w:rPr>
        <w:rFonts w:ascii="Arial" w:hAnsi="Arial" w:cs="Arial"/>
        <w:sz w:val="22"/>
        <w:szCs w:val="22"/>
      </w:rPr>
    </w:pPr>
    <w:r w:rsidRPr="000E5930">
      <w:rPr>
        <w:rFonts w:ascii="Arial" w:hAnsi="Arial" w:cs="Arial"/>
        <w:sz w:val="22"/>
        <w:szCs w:val="22"/>
      </w:rPr>
      <w:t xml:space="preserve">Clerk: </w:t>
    </w:r>
    <w:r>
      <w:rPr>
        <w:rFonts w:ascii="Arial" w:hAnsi="Arial" w:cs="Arial"/>
        <w:sz w:val="22"/>
        <w:szCs w:val="22"/>
      </w:rPr>
      <w:t xml:space="preserve">Katherine Doughty </w:t>
    </w:r>
    <w:r w:rsidRPr="000E5930">
      <w:rPr>
        <w:rFonts w:ascii="Arial" w:hAnsi="Arial" w:cs="Arial"/>
        <w:sz w:val="22"/>
        <w:szCs w:val="22"/>
      </w:rPr>
      <w:t xml:space="preserve"> </w:t>
    </w:r>
  </w:p>
  <w:p w14:paraId="4547ECDE" w14:textId="4CF4223B" w:rsidR="00C03DDA" w:rsidRDefault="00C03D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1A6AC9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4" w15:restartNumberingAfterBreak="0">
    <w:nsid w:val="00D061BA"/>
    <w:multiLevelType w:val="hybridMultilevel"/>
    <w:tmpl w:val="BADC2DE8"/>
    <w:lvl w:ilvl="0" w:tplc="EAEC1F14">
      <w:numFmt w:val="bullet"/>
      <w:lvlText w:val="-"/>
      <w:lvlJc w:val="left"/>
      <w:pPr>
        <w:ind w:left="1363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02CB43D3"/>
    <w:multiLevelType w:val="hybridMultilevel"/>
    <w:tmpl w:val="9A566CA8"/>
    <w:lvl w:ilvl="0" w:tplc="EA1E26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66AEC"/>
    <w:multiLevelType w:val="hybridMultilevel"/>
    <w:tmpl w:val="30F8E5AC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24953"/>
    <w:multiLevelType w:val="hybridMultilevel"/>
    <w:tmpl w:val="A18E684C"/>
    <w:lvl w:ilvl="0" w:tplc="803E70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982643"/>
    <w:multiLevelType w:val="hybridMultilevel"/>
    <w:tmpl w:val="AEDCC190"/>
    <w:lvl w:ilvl="0" w:tplc="9D821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473C20"/>
    <w:multiLevelType w:val="hybridMultilevel"/>
    <w:tmpl w:val="278EB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41E7"/>
    <w:multiLevelType w:val="hybridMultilevel"/>
    <w:tmpl w:val="760C1DE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25BE4"/>
    <w:multiLevelType w:val="hybridMultilevel"/>
    <w:tmpl w:val="9ADEC03E"/>
    <w:lvl w:ilvl="0" w:tplc="8CB0CA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16217"/>
    <w:multiLevelType w:val="hybridMultilevel"/>
    <w:tmpl w:val="958EEC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46015"/>
    <w:multiLevelType w:val="hybridMultilevel"/>
    <w:tmpl w:val="FB6E2C94"/>
    <w:lvl w:ilvl="0" w:tplc="F04E7B5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A166E4"/>
    <w:multiLevelType w:val="hybridMultilevel"/>
    <w:tmpl w:val="96026DEA"/>
    <w:lvl w:ilvl="0" w:tplc="28A0CC20">
      <w:start w:val="1"/>
      <w:numFmt w:val="lowerRoman"/>
      <w:lvlText w:val="%1)"/>
      <w:lvlJc w:val="left"/>
      <w:pPr>
        <w:ind w:left="17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5" w15:restartNumberingAfterBreak="0">
    <w:nsid w:val="47473E02"/>
    <w:multiLevelType w:val="hybridMultilevel"/>
    <w:tmpl w:val="9262227A"/>
    <w:lvl w:ilvl="0" w:tplc="45B80B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C1C5B"/>
    <w:multiLevelType w:val="hybridMultilevel"/>
    <w:tmpl w:val="1092EDF4"/>
    <w:lvl w:ilvl="0" w:tplc="7B0A8E1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F73BB1"/>
    <w:multiLevelType w:val="hybridMultilevel"/>
    <w:tmpl w:val="EFEE43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061173"/>
    <w:multiLevelType w:val="hybridMultilevel"/>
    <w:tmpl w:val="BE4C0304"/>
    <w:lvl w:ilvl="0" w:tplc="8536E75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D5838"/>
    <w:multiLevelType w:val="hybridMultilevel"/>
    <w:tmpl w:val="55A87DA2"/>
    <w:lvl w:ilvl="0" w:tplc="080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0" w15:restartNumberingAfterBreak="0">
    <w:nsid w:val="54767D8E"/>
    <w:multiLevelType w:val="hybridMultilevel"/>
    <w:tmpl w:val="93AA6CCE"/>
    <w:lvl w:ilvl="0" w:tplc="5824E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856EDF"/>
    <w:multiLevelType w:val="hybridMultilevel"/>
    <w:tmpl w:val="4CA492D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A35480"/>
    <w:multiLevelType w:val="hybridMultilevel"/>
    <w:tmpl w:val="B56A539C"/>
    <w:lvl w:ilvl="0" w:tplc="46988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345BFA"/>
    <w:multiLevelType w:val="hybridMultilevel"/>
    <w:tmpl w:val="65D4146C"/>
    <w:lvl w:ilvl="0" w:tplc="A114EE2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50F4240"/>
    <w:multiLevelType w:val="hybridMultilevel"/>
    <w:tmpl w:val="783620B6"/>
    <w:lvl w:ilvl="0" w:tplc="2C0E5EC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82069F2"/>
    <w:multiLevelType w:val="hybridMultilevel"/>
    <w:tmpl w:val="676AA620"/>
    <w:lvl w:ilvl="0" w:tplc="01184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781EBD"/>
    <w:multiLevelType w:val="hybridMultilevel"/>
    <w:tmpl w:val="1CFC741E"/>
    <w:lvl w:ilvl="0" w:tplc="94D06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862DBE"/>
    <w:multiLevelType w:val="hybridMultilevel"/>
    <w:tmpl w:val="BE0A054E"/>
    <w:lvl w:ilvl="0" w:tplc="F43A0B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F3986"/>
    <w:multiLevelType w:val="hybridMultilevel"/>
    <w:tmpl w:val="09C0646A"/>
    <w:lvl w:ilvl="0" w:tplc="B388F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CA3CD0"/>
    <w:multiLevelType w:val="hybridMultilevel"/>
    <w:tmpl w:val="F522CB68"/>
    <w:lvl w:ilvl="0" w:tplc="BAF4A2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EA0491"/>
    <w:multiLevelType w:val="hybridMultilevel"/>
    <w:tmpl w:val="00C6FE54"/>
    <w:lvl w:ilvl="0" w:tplc="81EE2A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487DA8"/>
    <w:multiLevelType w:val="hybridMultilevel"/>
    <w:tmpl w:val="98BAC73C"/>
    <w:lvl w:ilvl="0" w:tplc="B48C11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B6C6A"/>
    <w:multiLevelType w:val="hybridMultilevel"/>
    <w:tmpl w:val="7992360E"/>
    <w:lvl w:ilvl="0" w:tplc="3982A42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0421914">
    <w:abstractNumId w:val="0"/>
  </w:num>
  <w:num w:numId="2" w16cid:durableId="447092580">
    <w:abstractNumId w:val="32"/>
  </w:num>
  <w:num w:numId="3" w16cid:durableId="1225990246">
    <w:abstractNumId w:val="23"/>
  </w:num>
  <w:num w:numId="4" w16cid:durableId="1260722305">
    <w:abstractNumId w:val="12"/>
  </w:num>
  <w:num w:numId="5" w16cid:durableId="632292907">
    <w:abstractNumId w:val="6"/>
  </w:num>
  <w:num w:numId="6" w16cid:durableId="658078273">
    <w:abstractNumId w:val="19"/>
  </w:num>
  <w:num w:numId="7" w16cid:durableId="1846355284">
    <w:abstractNumId w:val="17"/>
  </w:num>
  <w:num w:numId="8" w16cid:durableId="242447117">
    <w:abstractNumId w:val="9"/>
  </w:num>
  <w:num w:numId="9" w16cid:durableId="1330256350">
    <w:abstractNumId w:val="24"/>
  </w:num>
  <w:num w:numId="10" w16cid:durableId="1035153912">
    <w:abstractNumId w:val="31"/>
  </w:num>
  <w:num w:numId="11" w16cid:durableId="982808570">
    <w:abstractNumId w:val="18"/>
  </w:num>
  <w:num w:numId="12" w16cid:durableId="1738819292">
    <w:abstractNumId w:val="14"/>
  </w:num>
  <w:num w:numId="13" w16cid:durableId="1462842912">
    <w:abstractNumId w:val="15"/>
  </w:num>
  <w:num w:numId="14" w16cid:durableId="813302235">
    <w:abstractNumId w:val="13"/>
  </w:num>
  <w:num w:numId="15" w16cid:durableId="1142847472">
    <w:abstractNumId w:val="5"/>
  </w:num>
  <w:num w:numId="16" w16cid:durableId="1496145829">
    <w:abstractNumId w:val="4"/>
  </w:num>
  <w:num w:numId="17" w16cid:durableId="1868906127">
    <w:abstractNumId w:val="7"/>
  </w:num>
  <w:num w:numId="18" w16cid:durableId="199174050">
    <w:abstractNumId w:val="22"/>
  </w:num>
  <w:num w:numId="19" w16cid:durableId="1914776854">
    <w:abstractNumId w:val="28"/>
  </w:num>
  <w:num w:numId="20" w16cid:durableId="232012024">
    <w:abstractNumId w:val="30"/>
  </w:num>
  <w:num w:numId="21" w16cid:durableId="1587154972">
    <w:abstractNumId w:val="11"/>
  </w:num>
  <w:num w:numId="22" w16cid:durableId="1125393862">
    <w:abstractNumId w:val="8"/>
  </w:num>
  <w:num w:numId="23" w16cid:durableId="557206832">
    <w:abstractNumId w:val="25"/>
  </w:num>
  <w:num w:numId="24" w16cid:durableId="410389348">
    <w:abstractNumId w:val="10"/>
  </w:num>
  <w:num w:numId="25" w16cid:durableId="1720781128">
    <w:abstractNumId w:val="26"/>
  </w:num>
  <w:num w:numId="26" w16cid:durableId="1444685837">
    <w:abstractNumId w:val="20"/>
  </w:num>
  <w:num w:numId="27" w16cid:durableId="867375249">
    <w:abstractNumId w:val="21"/>
  </w:num>
  <w:num w:numId="28" w16cid:durableId="1748768753">
    <w:abstractNumId w:val="16"/>
  </w:num>
  <w:num w:numId="29" w16cid:durableId="27414559">
    <w:abstractNumId w:val="27"/>
  </w:num>
  <w:num w:numId="30" w16cid:durableId="1836847046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A4"/>
    <w:rsid w:val="000004BF"/>
    <w:rsid w:val="00000882"/>
    <w:rsid w:val="0000213B"/>
    <w:rsid w:val="00003588"/>
    <w:rsid w:val="00003983"/>
    <w:rsid w:val="00003BFD"/>
    <w:rsid w:val="00003F6B"/>
    <w:rsid w:val="000044E1"/>
    <w:rsid w:val="0000697B"/>
    <w:rsid w:val="000103D2"/>
    <w:rsid w:val="000130F0"/>
    <w:rsid w:val="0001344C"/>
    <w:rsid w:val="000140D2"/>
    <w:rsid w:val="000147DB"/>
    <w:rsid w:val="000151F0"/>
    <w:rsid w:val="000165C5"/>
    <w:rsid w:val="00017224"/>
    <w:rsid w:val="0002035F"/>
    <w:rsid w:val="000247A3"/>
    <w:rsid w:val="00024A69"/>
    <w:rsid w:val="00024E40"/>
    <w:rsid w:val="00025496"/>
    <w:rsid w:val="00027E06"/>
    <w:rsid w:val="00030EB6"/>
    <w:rsid w:val="000323C1"/>
    <w:rsid w:val="00032A2D"/>
    <w:rsid w:val="00032D24"/>
    <w:rsid w:val="00035D74"/>
    <w:rsid w:val="00036075"/>
    <w:rsid w:val="000365D4"/>
    <w:rsid w:val="00036719"/>
    <w:rsid w:val="00036EFD"/>
    <w:rsid w:val="00037E9C"/>
    <w:rsid w:val="000418B6"/>
    <w:rsid w:val="00041AB4"/>
    <w:rsid w:val="00042449"/>
    <w:rsid w:val="0004271F"/>
    <w:rsid w:val="00043A63"/>
    <w:rsid w:val="0004698C"/>
    <w:rsid w:val="000516FA"/>
    <w:rsid w:val="000539CD"/>
    <w:rsid w:val="0005428C"/>
    <w:rsid w:val="000550E1"/>
    <w:rsid w:val="0005548B"/>
    <w:rsid w:val="00055F06"/>
    <w:rsid w:val="00056612"/>
    <w:rsid w:val="00056931"/>
    <w:rsid w:val="000608B4"/>
    <w:rsid w:val="00060DDF"/>
    <w:rsid w:val="00062496"/>
    <w:rsid w:val="00062A42"/>
    <w:rsid w:val="00062F93"/>
    <w:rsid w:val="00062FB6"/>
    <w:rsid w:val="00065C37"/>
    <w:rsid w:val="000665DE"/>
    <w:rsid w:val="00066A3F"/>
    <w:rsid w:val="00071398"/>
    <w:rsid w:val="0007397A"/>
    <w:rsid w:val="00073A28"/>
    <w:rsid w:val="00074460"/>
    <w:rsid w:val="00075AFC"/>
    <w:rsid w:val="00075ED7"/>
    <w:rsid w:val="0008271B"/>
    <w:rsid w:val="000835A3"/>
    <w:rsid w:val="00085334"/>
    <w:rsid w:val="000856F1"/>
    <w:rsid w:val="000910FE"/>
    <w:rsid w:val="000917BD"/>
    <w:rsid w:val="00093FF1"/>
    <w:rsid w:val="000943F1"/>
    <w:rsid w:val="00094D32"/>
    <w:rsid w:val="00094EF8"/>
    <w:rsid w:val="000951A4"/>
    <w:rsid w:val="000955BA"/>
    <w:rsid w:val="00095978"/>
    <w:rsid w:val="00097AAD"/>
    <w:rsid w:val="000A00CF"/>
    <w:rsid w:val="000A0AD9"/>
    <w:rsid w:val="000A564A"/>
    <w:rsid w:val="000A65E0"/>
    <w:rsid w:val="000B2E10"/>
    <w:rsid w:val="000B44D8"/>
    <w:rsid w:val="000C0089"/>
    <w:rsid w:val="000C012E"/>
    <w:rsid w:val="000C2405"/>
    <w:rsid w:val="000C4145"/>
    <w:rsid w:val="000C49C3"/>
    <w:rsid w:val="000C5F1A"/>
    <w:rsid w:val="000C67E1"/>
    <w:rsid w:val="000C6FB8"/>
    <w:rsid w:val="000C7DD7"/>
    <w:rsid w:val="000D0D4F"/>
    <w:rsid w:val="000D0EEC"/>
    <w:rsid w:val="000D1ACE"/>
    <w:rsid w:val="000D433B"/>
    <w:rsid w:val="000D5929"/>
    <w:rsid w:val="000D5D86"/>
    <w:rsid w:val="000E3FBA"/>
    <w:rsid w:val="000E50FF"/>
    <w:rsid w:val="000E58A3"/>
    <w:rsid w:val="000F0E0E"/>
    <w:rsid w:val="000F542F"/>
    <w:rsid w:val="000F68F3"/>
    <w:rsid w:val="000F6C5D"/>
    <w:rsid w:val="00100040"/>
    <w:rsid w:val="001005FD"/>
    <w:rsid w:val="00104074"/>
    <w:rsid w:val="0010429C"/>
    <w:rsid w:val="00104434"/>
    <w:rsid w:val="001110C8"/>
    <w:rsid w:val="00111927"/>
    <w:rsid w:val="0011496A"/>
    <w:rsid w:val="00115184"/>
    <w:rsid w:val="00115C99"/>
    <w:rsid w:val="001169AD"/>
    <w:rsid w:val="00116CA5"/>
    <w:rsid w:val="00120ED4"/>
    <w:rsid w:val="0012112A"/>
    <w:rsid w:val="00121697"/>
    <w:rsid w:val="00122FE4"/>
    <w:rsid w:val="00123814"/>
    <w:rsid w:val="001249EF"/>
    <w:rsid w:val="00130AC4"/>
    <w:rsid w:val="00130C8F"/>
    <w:rsid w:val="0013545B"/>
    <w:rsid w:val="0013592C"/>
    <w:rsid w:val="0013697B"/>
    <w:rsid w:val="00136A73"/>
    <w:rsid w:val="00137ED7"/>
    <w:rsid w:val="00141483"/>
    <w:rsid w:val="0014422F"/>
    <w:rsid w:val="0014437A"/>
    <w:rsid w:val="001454AF"/>
    <w:rsid w:val="0014679D"/>
    <w:rsid w:val="00152379"/>
    <w:rsid w:val="00153842"/>
    <w:rsid w:val="0015402E"/>
    <w:rsid w:val="00154B83"/>
    <w:rsid w:val="00155F32"/>
    <w:rsid w:val="00156035"/>
    <w:rsid w:val="00156201"/>
    <w:rsid w:val="00160AC7"/>
    <w:rsid w:val="00162823"/>
    <w:rsid w:val="001633E7"/>
    <w:rsid w:val="00163534"/>
    <w:rsid w:val="001656D4"/>
    <w:rsid w:val="00165ADA"/>
    <w:rsid w:val="001674FE"/>
    <w:rsid w:val="0017203D"/>
    <w:rsid w:val="00173141"/>
    <w:rsid w:val="0017342B"/>
    <w:rsid w:val="00173936"/>
    <w:rsid w:val="00173F45"/>
    <w:rsid w:val="0017414C"/>
    <w:rsid w:val="0017569B"/>
    <w:rsid w:val="00177E64"/>
    <w:rsid w:val="00180E1D"/>
    <w:rsid w:val="00181D5B"/>
    <w:rsid w:val="001863FA"/>
    <w:rsid w:val="001915B2"/>
    <w:rsid w:val="001A047E"/>
    <w:rsid w:val="001A4258"/>
    <w:rsid w:val="001A4EA9"/>
    <w:rsid w:val="001A5808"/>
    <w:rsid w:val="001A6EC3"/>
    <w:rsid w:val="001A7B70"/>
    <w:rsid w:val="001B14E4"/>
    <w:rsid w:val="001B1CD9"/>
    <w:rsid w:val="001B3053"/>
    <w:rsid w:val="001B4183"/>
    <w:rsid w:val="001B567E"/>
    <w:rsid w:val="001B5C6A"/>
    <w:rsid w:val="001B7515"/>
    <w:rsid w:val="001B753D"/>
    <w:rsid w:val="001C0A40"/>
    <w:rsid w:val="001C1789"/>
    <w:rsid w:val="001C2C57"/>
    <w:rsid w:val="001C4B3D"/>
    <w:rsid w:val="001C55B8"/>
    <w:rsid w:val="001C7D51"/>
    <w:rsid w:val="001D052D"/>
    <w:rsid w:val="001D0AC5"/>
    <w:rsid w:val="001D0E7B"/>
    <w:rsid w:val="001D141C"/>
    <w:rsid w:val="001D3E42"/>
    <w:rsid w:val="001D484E"/>
    <w:rsid w:val="001D768E"/>
    <w:rsid w:val="001E1A68"/>
    <w:rsid w:val="001E20AA"/>
    <w:rsid w:val="001E25B8"/>
    <w:rsid w:val="001E2E86"/>
    <w:rsid w:val="001E3500"/>
    <w:rsid w:val="001E42F9"/>
    <w:rsid w:val="001E48DB"/>
    <w:rsid w:val="001E6695"/>
    <w:rsid w:val="001E7930"/>
    <w:rsid w:val="001F0998"/>
    <w:rsid w:val="001F1FBC"/>
    <w:rsid w:val="001F2360"/>
    <w:rsid w:val="001F25C8"/>
    <w:rsid w:val="001F2A42"/>
    <w:rsid w:val="001F3F5A"/>
    <w:rsid w:val="001F46F6"/>
    <w:rsid w:val="001F4EFC"/>
    <w:rsid w:val="001F5135"/>
    <w:rsid w:val="001F5CF3"/>
    <w:rsid w:val="001F6743"/>
    <w:rsid w:val="00202F83"/>
    <w:rsid w:val="0020518C"/>
    <w:rsid w:val="00205E00"/>
    <w:rsid w:val="002065B7"/>
    <w:rsid w:val="00211268"/>
    <w:rsid w:val="00217D71"/>
    <w:rsid w:val="0022749D"/>
    <w:rsid w:val="00233BB5"/>
    <w:rsid w:val="00235503"/>
    <w:rsid w:val="00235978"/>
    <w:rsid w:val="00236BD9"/>
    <w:rsid w:val="00236F56"/>
    <w:rsid w:val="00237BE7"/>
    <w:rsid w:val="00241E0D"/>
    <w:rsid w:val="00242D17"/>
    <w:rsid w:val="00244490"/>
    <w:rsid w:val="00244FBC"/>
    <w:rsid w:val="0024512F"/>
    <w:rsid w:val="0024539B"/>
    <w:rsid w:val="00245893"/>
    <w:rsid w:val="00250CD9"/>
    <w:rsid w:val="00250EE2"/>
    <w:rsid w:val="00251F4D"/>
    <w:rsid w:val="00253236"/>
    <w:rsid w:val="002536CF"/>
    <w:rsid w:val="0025384A"/>
    <w:rsid w:val="00260C5D"/>
    <w:rsid w:val="00261F2A"/>
    <w:rsid w:val="00264072"/>
    <w:rsid w:val="00264A77"/>
    <w:rsid w:val="00271055"/>
    <w:rsid w:val="00273DC8"/>
    <w:rsid w:val="00274261"/>
    <w:rsid w:val="00274A3F"/>
    <w:rsid w:val="00274C6B"/>
    <w:rsid w:val="00274CDB"/>
    <w:rsid w:val="00277030"/>
    <w:rsid w:val="00280796"/>
    <w:rsid w:val="00286900"/>
    <w:rsid w:val="0029241A"/>
    <w:rsid w:val="00292531"/>
    <w:rsid w:val="002A326C"/>
    <w:rsid w:val="002A38D6"/>
    <w:rsid w:val="002A40A0"/>
    <w:rsid w:val="002A488C"/>
    <w:rsid w:val="002A6984"/>
    <w:rsid w:val="002A7708"/>
    <w:rsid w:val="002A7E31"/>
    <w:rsid w:val="002B0E74"/>
    <w:rsid w:val="002B1EAE"/>
    <w:rsid w:val="002B39E1"/>
    <w:rsid w:val="002B6864"/>
    <w:rsid w:val="002B6E28"/>
    <w:rsid w:val="002B7287"/>
    <w:rsid w:val="002B7846"/>
    <w:rsid w:val="002B7B0D"/>
    <w:rsid w:val="002C0931"/>
    <w:rsid w:val="002C1486"/>
    <w:rsid w:val="002C2008"/>
    <w:rsid w:val="002C25B8"/>
    <w:rsid w:val="002C3BC6"/>
    <w:rsid w:val="002C4332"/>
    <w:rsid w:val="002C4CE0"/>
    <w:rsid w:val="002C71E8"/>
    <w:rsid w:val="002C7338"/>
    <w:rsid w:val="002C7B28"/>
    <w:rsid w:val="002D16D9"/>
    <w:rsid w:val="002D264C"/>
    <w:rsid w:val="002D2A69"/>
    <w:rsid w:val="002D2E38"/>
    <w:rsid w:val="002E0362"/>
    <w:rsid w:val="002E1844"/>
    <w:rsid w:val="002E267F"/>
    <w:rsid w:val="002E2BFA"/>
    <w:rsid w:val="002E2D1D"/>
    <w:rsid w:val="002E2F4A"/>
    <w:rsid w:val="002E5388"/>
    <w:rsid w:val="002E6984"/>
    <w:rsid w:val="002E6FEA"/>
    <w:rsid w:val="002F0332"/>
    <w:rsid w:val="002F2209"/>
    <w:rsid w:val="002F4A53"/>
    <w:rsid w:val="002F5007"/>
    <w:rsid w:val="002F530C"/>
    <w:rsid w:val="002F6D75"/>
    <w:rsid w:val="002F6E7C"/>
    <w:rsid w:val="002F7886"/>
    <w:rsid w:val="00300AC7"/>
    <w:rsid w:val="00302252"/>
    <w:rsid w:val="003045A5"/>
    <w:rsid w:val="00306F3F"/>
    <w:rsid w:val="00312C94"/>
    <w:rsid w:val="00313632"/>
    <w:rsid w:val="00315F50"/>
    <w:rsid w:val="00316DB4"/>
    <w:rsid w:val="00317548"/>
    <w:rsid w:val="00317820"/>
    <w:rsid w:val="00317967"/>
    <w:rsid w:val="00317D6B"/>
    <w:rsid w:val="00321833"/>
    <w:rsid w:val="00321A55"/>
    <w:rsid w:val="00322258"/>
    <w:rsid w:val="00326128"/>
    <w:rsid w:val="00326CF0"/>
    <w:rsid w:val="00331379"/>
    <w:rsid w:val="00331596"/>
    <w:rsid w:val="003316F6"/>
    <w:rsid w:val="00332490"/>
    <w:rsid w:val="0033303E"/>
    <w:rsid w:val="00334591"/>
    <w:rsid w:val="003366D7"/>
    <w:rsid w:val="003368AC"/>
    <w:rsid w:val="00337D57"/>
    <w:rsid w:val="00340B71"/>
    <w:rsid w:val="00343D37"/>
    <w:rsid w:val="00344301"/>
    <w:rsid w:val="00344814"/>
    <w:rsid w:val="00346A5F"/>
    <w:rsid w:val="00353AF5"/>
    <w:rsid w:val="00353ECB"/>
    <w:rsid w:val="0035609B"/>
    <w:rsid w:val="0036141A"/>
    <w:rsid w:val="00361530"/>
    <w:rsid w:val="0036239D"/>
    <w:rsid w:val="00364380"/>
    <w:rsid w:val="003661F5"/>
    <w:rsid w:val="003667C6"/>
    <w:rsid w:val="00366DE3"/>
    <w:rsid w:val="0037077D"/>
    <w:rsid w:val="003708F5"/>
    <w:rsid w:val="00372584"/>
    <w:rsid w:val="00372E62"/>
    <w:rsid w:val="00372FB4"/>
    <w:rsid w:val="0037311B"/>
    <w:rsid w:val="0037354B"/>
    <w:rsid w:val="00374BE5"/>
    <w:rsid w:val="00374D94"/>
    <w:rsid w:val="00376393"/>
    <w:rsid w:val="00376453"/>
    <w:rsid w:val="00376A29"/>
    <w:rsid w:val="003778E9"/>
    <w:rsid w:val="003779C7"/>
    <w:rsid w:val="00380CCF"/>
    <w:rsid w:val="003819D5"/>
    <w:rsid w:val="003828BA"/>
    <w:rsid w:val="0038298E"/>
    <w:rsid w:val="00382DFB"/>
    <w:rsid w:val="00382F36"/>
    <w:rsid w:val="00384913"/>
    <w:rsid w:val="00385764"/>
    <w:rsid w:val="00385791"/>
    <w:rsid w:val="003901E9"/>
    <w:rsid w:val="0039088D"/>
    <w:rsid w:val="00391163"/>
    <w:rsid w:val="0039153C"/>
    <w:rsid w:val="00391BBD"/>
    <w:rsid w:val="00392AE2"/>
    <w:rsid w:val="00392FB7"/>
    <w:rsid w:val="003931F0"/>
    <w:rsid w:val="00393501"/>
    <w:rsid w:val="0039483E"/>
    <w:rsid w:val="00394F6E"/>
    <w:rsid w:val="003979E9"/>
    <w:rsid w:val="003A07B9"/>
    <w:rsid w:val="003A0ABD"/>
    <w:rsid w:val="003A0D14"/>
    <w:rsid w:val="003A28DB"/>
    <w:rsid w:val="003A3BEC"/>
    <w:rsid w:val="003A509C"/>
    <w:rsid w:val="003A6491"/>
    <w:rsid w:val="003A7532"/>
    <w:rsid w:val="003B01E4"/>
    <w:rsid w:val="003B01FB"/>
    <w:rsid w:val="003B2135"/>
    <w:rsid w:val="003B22EA"/>
    <w:rsid w:val="003B30AC"/>
    <w:rsid w:val="003B54D5"/>
    <w:rsid w:val="003C0AD8"/>
    <w:rsid w:val="003C0F52"/>
    <w:rsid w:val="003C1283"/>
    <w:rsid w:val="003C134E"/>
    <w:rsid w:val="003C1A73"/>
    <w:rsid w:val="003C3A0C"/>
    <w:rsid w:val="003C3B58"/>
    <w:rsid w:val="003C4C47"/>
    <w:rsid w:val="003D16BC"/>
    <w:rsid w:val="003D2546"/>
    <w:rsid w:val="003D6809"/>
    <w:rsid w:val="003D6AF9"/>
    <w:rsid w:val="003D6B6A"/>
    <w:rsid w:val="003D7F87"/>
    <w:rsid w:val="003E17A7"/>
    <w:rsid w:val="003E276B"/>
    <w:rsid w:val="003E2E37"/>
    <w:rsid w:val="003E37AE"/>
    <w:rsid w:val="003E4556"/>
    <w:rsid w:val="003E4885"/>
    <w:rsid w:val="003E61C3"/>
    <w:rsid w:val="003E7C57"/>
    <w:rsid w:val="003F071F"/>
    <w:rsid w:val="003F1238"/>
    <w:rsid w:val="003F196A"/>
    <w:rsid w:val="003F30D9"/>
    <w:rsid w:val="003F52FF"/>
    <w:rsid w:val="003F749B"/>
    <w:rsid w:val="003F784C"/>
    <w:rsid w:val="003F79EF"/>
    <w:rsid w:val="00400A28"/>
    <w:rsid w:val="00400DE1"/>
    <w:rsid w:val="0040259A"/>
    <w:rsid w:val="00403658"/>
    <w:rsid w:val="00407077"/>
    <w:rsid w:val="00407B00"/>
    <w:rsid w:val="00411734"/>
    <w:rsid w:val="004124A7"/>
    <w:rsid w:val="004153FB"/>
    <w:rsid w:val="0041584B"/>
    <w:rsid w:val="004162D0"/>
    <w:rsid w:val="004166E9"/>
    <w:rsid w:val="00416BBC"/>
    <w:rsid w:val="00420C24"/>
    <w:rsid w:val="00421544"/>
    <w:rsid w:val="00422933"/>
    <w:rsid w:val="00422A82"/>
    <w:rsid w:val="00422EEF"/>
    <w:rsid w:val="00423D11"/>
    <w:rsid w:val="004244D3"/>
    <w:rsid w:val="00425195"/>
    <w:rsid w:val="0042758C"/>
    <w:rsid w:val="004304E4"/>
    <w:rsid w:val="0043164C"/>
    <w:rsid w:val="00431CF3"/>
    <w:rsid w:val="0043255D"/>
    <w:rsid w:val="004333A1"/>
    <w:rsid w:val="00435F18"/>
    <w:rsid w:val="00440722"/>
    <w:rsid w:val="0044420D"/>
    <w:rsid w:val="00446EDF"/>
    <w:rsid w:val="00450F29"/>
    <w:rsid w:val="00451D34"/>
    <w:rsid w:val="004522DE"/>
    <w:rsid w:val="004548AC"/>
    <w:rsid w:val="00457BBE"/>
    <w:rsid w:val="00461302"/>
    <w:rsid w:val="00462027"/>
    <w:rsid w:val="00463281"/>
    <w:rsid w:val="00464030"/>
    <w:rsid w:val="004664FD"/>
    <w:rsid w:val="00466791"/>
    <w:rsid w:val="00467603"/>
    <w:rsid w:val="004706E6"/>
    <w:rsid w:val="00470705"/>
    <w:rsid w:val="004724D4"/>
    <w:rsid w:val="0047253A"/>
    <w:rsid w:val="00482B01"/>
    <w:rsid w:val="00484FF2"/>
    <w:rsid w:val="004870A4"/>
    <w:rsid w:val="0048731D"/>
    <w:rsid w:val="00490A6D"/>
    <w:rsid w:val="0049273B"/>
    <w:rsid w:val="00492D96"/>
    <w:rsid w:val="00493927"/>
    <w:rsid w:val="004A05B0"/>
    <w:rsid w:val="004A3358"/>
    <w:rsid w:val="004A47B7"/>
    <w:rsid w:val="004A4F49"/>
    <w:rsid w:val="004A4FE7"/>
    <w:rsid w:val="004A51EF"/>
    <w:rsid w:val="004A6041"/>
    <w:rsid w:val="004A6987"/>
    <w:rsid w:val="004A6E8A"/>
    <w:rsid w:val="004B0E6E"/>
    <w:rsid w:val="004B42F3"/>
    <w:rsid w:val="004C0E36"/>
    <w:rsid w:val="004C15CE"/>
    <w:rsid w:val="004C304C"/>
    <w:rsid w:val="004C3EB9"/>
    <w:rsid w:val="004C5B7C"/>
    <w:rsid w:val="004C6DD8"/>
    <w:rsid w:val="004C6E08"/>
    <w:rsid w:val="004C7504"/>
    <w:rsid w:val="004D0D1E"/>
    <w:rsid w:val="004D1098"/>
    <w:rsid w:val="004D4462"/>
    <w:rsid w:val="004D472E"/>
    <w:rsid w:val="004D56A8"/>
    <w:rsid w:val="004D5B52"/>
    <w:rsid w:val="004D6F04"/>
    <w:rsid w:val="004D739F"/>
    <w:rsid w:val="004D73C4"/>
    <w:rsid w:val="004E025E"/>
    <w:rsid w:val="004E108F"/>
    <w:rsid w:val="004E2CB1"/>
    <w:rsid w:val="004E38F4"/>
    <w:rsid w:val="004E3AC1"/>
    <w:rsid w:val="004E67B1"/>
    <w:rsid w:val="004E7316"/>
    <w:rsid w:val="004E7C02"/>
    <w:rsid w:val="004F115C"/>
    <w:rsid w:val="00500106"/>
    <w:rsid w:val="005021CF"/>
    <w:rsid w:val="00504231"/>
    <w:rsid w:val="00504CE5"/>
    <w:rsid w:val="005078C9"/>
    <w:rsid w:val="005109D1"/>
    <w:rsid w:val="00511498"/>
    <w:rsid w:val="005114A5"/>
    <w:rsid w:val="00512B89"/>
    <w:rsid w:val="00514BB8"/>
    <w:rsid w:val="005165AE"/>
    <w:rsid w:val="00517E2D"/>
    <w:rsid w:val="00520660"/>
    <w:rsid w:val="005209B0"/>
    <w:rsid w:val="005220FE"/>
    <w:rsid w:val="00524317"/>
    <w:rsid w:val="00525D2A"/>
    <w:rsid w:val="0052661C"/>
    <w:rsid w:val="00532D6F"/>
    <w:rsid w:val="00532E4C"/>
    <w:rsid w:val="00540CD6"/>
    <w:rsid w:val="00540DFD"/>
    <w:rsid w:val="00541649"/>
    <w:rsid w:val="00542C8D"/>
    <w:rsid w:val="00544FA8"/>
    <w:rsid w:val="0054596C"/>
    <w:rsid w:val="00546681"/>
    <w:rsid w:val="0054686E"/>
    <w:rsid w:val="00547132"/>
    <w:rsid w:val="005536F6"/>
    <w:rsid w:val="00553B7B"/>
    <w:rsid w:val="00553D59"/>
    <w:rsid w:val="0055508E"/>
    <w:rsid w:val="00556F50"/>
    <w:rsid w:val="00560D9F"/>
    <w:rsid w:val="00562E83"/>
    <w:rsid w:val="00562F36"/>
    <w:rsid w:val="005646A5"/>
    <w:rsid w:val="00564C38"/>
    <w:rsid w:val="00565885"/>
    <w:rsid w:val="00566B96"/>
    <w:rsid w:val="00566C7C"/>
    <w:rsid w:val="005672A2"/>
    <w:rsid w:val="00570A85"/>
    <w:rsid w:val="00570B14"/>
    <w:rsid w:val="00573C80"/>
    <w:rsid w:val="00574D71"/>
    <w:rsid w:val="005751A3"/>
    <w:rsid w:val="00576DA9"/>
    <w:rsid w:val="00577C54"/>
    <w:rsid w:val="00577D9E"/>
    <w:rsid w:val="00582256"/>
    <w:rsid w:val="00582785"/>
    <w:rsid w:val="00583728"/>
    <w:rsid w:val="00584A18"/>
    <w:rsid w:val="0058576C"/>
    <w:rsid w:val="0058595E"/>
    <w:rsid w:val="00586B48"/>
    <w:rsid w:val="00587B93"/>
    <w:rsid w:val="0059168C"/>
    <w:rsid w:val="005916EE"/>
    <w:rsid w:val="00593A56"/>
    <w:rsid w:val="00594656"/>
    <w:rsid w:val="00595935"/>
    <w:rsid w:val="00596657"/>
    <w:rsid w:val="00596DCA"/>
    <w:rsid w:val="005A3413"/>
    <w:rsid w:val="005A5957"/>
    <w:rsid w:val="005A67F8"/>
    <w:rsid w:val="005B0923"/>
    <w:rsid w:val="005B10F7"/>
    <w:rsid w:val="005B1A26"/>
    <w:rsid w:val="005B2083"/>
    <w:rsid w:val="005B218E"/>
    <w:rsid w:val="005B251A"/>
    <w:rsid w:val="005B69EA"/>
    <w:rsid w:val="005C2279"/>
    <w:rsid w:val="005C58DC"/>
    <w:rsid w:val="005C5BFA"/>
    <w:rsid w:val="005C63FE"/>
    <w:rsid w:val="005D1D67"/>
    <w:rsid w:val="005D27D7"/>
    <w:rsid w:val="005D34B3"/>
    <w:rsid w:val="005D37AF"/>
    <w:rsid w:val="005D401D"/>
    <w:rsid w:val="005D4B83"/>
    <w:rsid w:val="005D564B"/>
    <w:rsid w:val="005D5F8C"/>
    <w:rsid w:val="005D6451"/>
    <w:rsid w:val="005D6DDD"/>
    <w:rsid w:val="005D7E56"/>
    <w:rsid w:val="005E0EE3"/>
    <w:rsid w:val="005E157E"/>
    <w:rsid w:val="005E1BD3"/>
    <w:rsid w:val="005E42DF"/>
    <w:rsid w:val="005E5991"/>
    <w:rsid w:val="005E5DFF"/>
    <w:rsid w:val="005E68EE"/>
    <w:rsid w:val="005E71AF"/>
    <w:rsid w:val="005E7C2A"/>
    <w:rsid w:val="005F327A"/>
    <w:rsid w:val="005F4C02"/>
    <w:rsid w:val="005F5D29"/>
    <w:rsid w:val="005F7C24"/>
    <w:rsid w:val="005F7D3F"/>
    <w:rsid w:val="0060041F"/>
    <w:rsid w:val="006014C5"/>
    <w:rsid w:val="00604171"/>
    <w:rsid w:val="00604B0C"/>
    <w:rsid w:val="00611C3A"/>
    <w:rsid w:val="00614EC3"/>
    <w:rsid w:val="006151F3"/>
    <w:rsid w:val="00615662"/>
    <w:rsid w:val="0062104E"/>
    <w:rsid w:val="00621080"/>
    <w:rsid w:val="006228A9"/>
    <w:rsid w:val="0062375A"/>
    <w:rsid w:val="00625248"/>
    <w:rsid w:val="006256CA"/>
    <w:rsid w:val="00626922"/>
    <w:rsid w:val="00630199"/>
    <w:rsid w:val="00630AB9"/>
    <w:rsid w:val="006319C6"/>
    <w:rsid w:val="00631C15"/>
    <w:rsid w:val="00634E68"/>
    <w:rsid w:val="0063625D"/>
    <w:rsid w:val="00636DCD"/>
    <w:rsid w:val="00640764"/>
    <w:rsid w:val="00640A9C"/>
    <w:rsid w:val="00641BAD"/>
    <w:rsid w:val="00642CDE"/>
    <w:rsid w:val="00646152"/>
    <w:rsid w:val="0064624D"/>
    <w:rsid w:val="00646C0B"/>
    <w:rsid w:val="00650323"/>
    <w:rsid w:val="006512EC"/>
    <w:rsid w:val="0065480C"/>
    <w:rsid w:val="00655366"/>
    <w:rsid w:val="00655720"/>
    <w:rsid w:val="0065586C"/>
    <w:rsid w:val="0065597F"/>
    <w:rsid w:val="00655CA7"/>
    <w:rsid w:val="00655E9D"/>
    <w:rsid w:val="006567C8"/>
    <w:rsid w:val="00657148"/>
    <w:rsid w:val="0065721C"/>
    <w:rsid w:val="006609B3"/>
    <w:rsid w:val="0066460F"/>
    <w:rsid w:val="00665EE3"/>
    <w:rsid w:val="00667C28"/>
    <w:rsid w:val="00672163"/>
    <w:rsid w:val="006732D2"/>
    <w:rsid w:val="00677ECA"/>
    <w:rsid w:val="0068001F"/>
    <w:rsid w:val="0068381B"/>
    <w:rsid w:val="00685A6C"/>
    <w:rsid w:val="0068632D"/>
    <w:rsid w:val="00687A05"/>
    <w:rsid w:val="00690CED"/>
    <w:rsid w:val="00693090"/>
    <w:rsid w:val="00694FEF"/>
    <w:rsid w:val="00695759"/>
    <w:rsid w:val="00695853"/>
    <w:rsid w:val="00697C29"/>
    <w:rsid w:val="006A3936"/>
    <w:rsid w:val="006A69F4"/>
    <w:rsid w:val="006A7AE1"/>
    <w:rsid w:val="006A7D4E"/>
    <w:rsid w:val="006A7FD0"/>
    <w:rsid w:val="006B169A"/>
    <w:rsid w:val="006B215A"/>
    <w:rsid w:val="006B30A7"/>
    <w:rsid w:val="006B33C4"/>
    <w:rsid w:val="006B34EE"/>
    <w:rsid w:val="006B4CC9"/>
    <w:rsid w:val="006B5114"/>
    <w:rsid w:val="006B53E5"/>
    <w:rsid w:val="006B6FD8"/>
    <w:rsid w:val="006B705C"/>
    <w:rsid w:val="006C198D"/>
    <w:rsid w:val="006C1CB7"/>
    <w:rsid w:val="006C2078"/>
    <w:rsid w:val="006C3595"/>
    <w:rsid w:val="006C4B9E"/>
    <w:rsid w:val="006D0BA6"/>
    <w:rsid w:val="006D14A5"/>
    <w:rsid w:val="006D1E50"/>
    <w:rsid w:val="006D4AA4"/>
    <w:rsid w:val="006D4CB8"/>
    <w:rsid w:val="006D6D2E"/>
    <w:rsid w:val="006D7BAC"/>
    <w:rsid w:val="006E17AD"/>
    <w:rsid w:val="006E50DF"/>
    <w:rsid w:val="006E58AF"/>
    <w:rsid w:val="006E6730"/>
    <w:rsid w:val="006F0910"/>
    <w:rsid w:val="006F0C0F"/>
    <w:rsid w:val="006F0E7D"/>
    <w:rsid w:val="006F2049"/>
    <w:rsid w:val="006F3A9D"/>
    <w:rsid w:val="006F467C"/>
    <w:rsid w:val="006F4847"/>
    <w:rsid w:val="006F54FE"/>
    <w:rsid w:val="007008A4"/>
    <w:rsid w:val="00702685"/>
    <w:rsid w:val="00702963"/>
    <w:rsid w:val="00702ECD"/>
    <w:rsid w:val="007035EE"/>
    <w:rsid w:val="00705468"/>
    <w:rsid w:val="007056B5"/>
    <w:rsid w:val="0070593E"/>
    <w:rsid w:val="00711917"/>
    <w:rsid w:val="00711CD3"/>
    <w:rsid w:val="007126C7"/>
    <w:rsid w:val="00716EA9"/>
    <w:rsid w:val="0071797D"/>
    <w:rsid w:val="00722965"/>
    <w:rsid w:val="00730433"/>
    <w:rsid w:val="00732497"/>
    <w:rsid w:val="00732D25"/>
    <w:rsid w:val="007343AB"/>
    <w:rsid w:val="00737638"/>
    <w:rsid w:val="00737A16"/>
    <w:rsid w:val="00740228"/>
    <w:rsid w:val="00740B53"/>
    <w:rsid w:val="00743C72"/>
    <w:rsid w:val="00744D1E"/>
    <w:rsid w:val="00745989"/>
    <w:rsid w:val="007463EE"/>
    <w:rsid w:val="00746C93"/>
    <w:rsid w:val="00747248"/>
    <w:rsid w:val="007509D0"/>
    <w:rsid w:val="00753371"/>
    <w:rsid w:val="00755753"/>
    <w:rsid w:val="00755D56"/>
    <w:rsid w:val="00755DC6"/>
    <w:rsid w:val="0075717B"/>
    <w:rsid w:val="0076148D"/>
    <w:rsid w:val="00761532"/>
    <w:rsid w:val="00761D03"/>
    <w:rsid w:val="0076286B"/>
    <w:rsid w:val="00762965"/>
    <w:rsid w:val="00762A98"/>
    <w:rsid w:val="007638A9"/>
    <w:rsid w:val="00765516"/>
    <w:rsid w:val="00765716"/>
    <w:rsid w:val="00765F12"/>
    <w:rsid w:val="0076719B"/>
    <w:rsid w:val="00767417"/>
    <w:rsid w:val="007700FE"/>
    <w:rsid w:val="00770A9C"/>
    <w:rsid w:val="0077191A"/>
    <w:rsid w:val="00774047"/>
    <w:rsid w:val="00775EBA"/>
    <w:rsid w:val="007775C6"/>
    <w:rsid w:val="007809E2"/>
    <w:rsid w:val="0078181C"/>
    <w:rsid w:val="00782A33"/>
    <w:rsid w:val="00783451"/>
    <w:rsid w:val="00786BBB"/>
    <w:rsid w:val="00786C48"/>
    <w:rsid w:val="00786D20"/>
    <w:rsid w:val="00787A79"/>
    <w:rsid w:val="007915D1"/>
    <w:rsid w:val="007915F6"/>
    <w:rsid w:val="00792CC1"/>
    <w:rsid w:val="007951E5"/>
    <w:rsid w:val="0079651A"/>
    <w:rsid w:val="007A0FE5"/>
    <w:rsid w:val="007A2A5F"/>
    <w:rsid w:val="007A32E4"/>
    <w:rsid w:val="007A4359"/>
    <w:rsid w:val="007A571D"/>
    <w:rsid w:val="007A6136"/>
    <w:rsid w:val="007A66C6"/>
    <w:rsid w:val="007A6E29"/>
    <w:rsid w:val="007B0326"/>
    <w:rsid w:val="007B03C7"/>
    <w:rsid w:val="007B0603"/>
    <w:rsid w:val="007B2AB2"/>
    <w:rsid w:val="007B3F07"/>
    <w:rsid w:val="007C2D70"/>
    <w:rsid w:val="007C4F04"/>
    <w:rsid w:val="007C53FE"/>
    <w:rsid w:val="007C765D"/>
    <w:rsid w:val="007D0196"/>
    <w:rsid w:val="007D098A"/>
    <w:rsid w:val="007D4162"/>
    <w:rsid w:val="007D4738"/>
    <w:rsid w:val="007D4A9E"/>
    <w:rsid w:val="007D6090"/>
    <w:rsid w:val="007D7A8E"/>
    <w:rsid w:val="007E0811"/>
    <w:rsid w:val="007E253F"/>
    <w:rsid w:val="007E2665"/>
    <w:rsid w:val="007E4235"/>
    <w:rsid w:val="007E490F"/>
    <w:rsid w:val="007E49DC"/>
    <w:rsid w:val="007E4E1C"/>
    <w:rsid w:val="007E5E60"/>
    <w:rsid w:val="007E60EC"/>
    <w:rsid w:val="007E69EC"/>
    <w:rsid w:val="007F0004"/>
    <w:rsid w:val="007F1278"/>
    <w:rsid w:val="007F20DB"/>
    <w:rsid w:val="007F28AF"/>
    <w:rsid w:val="007F2A15"/>
    <w:rsid w:val="007F3A40"/>
    <w:rsid w:val="007F4891"/>
    <w:rsid w:val="007F49D1"/>
    <w:rsid w:val="007F4AC4"/>
    <w:rsid w:val="007F4C48"/>
    <w:rsid w:val="007F4DCF"/>
    <w:rsid w:val="007F517A"/>
    <w:rsid w:val="007F5262"/>
    <w:rsid w:val="007F6E27"/>
    <w:rsid w:val="007F7659"/>
    <w:rsid w:val="0080002F"/>
    <w:rsid w:val="008012E1"/>
    <w:rsid w:val="008012F6"/>
    <w:rsid w:val="00801B00"/>
    <w:rsid w:val="00801B5D"/>
    <w:rsid w:val="00802930"/>
    <w:rsid w:val="00803A25"/>
    <w:rsid w:val="008052E2"/>
    <w:rsid w:val="0080586F"/>
    <w:rsid w:val="0080790A"/>
    <w:rsid w:val="00810555"/>
    <w:rsid w:val="00810AAA"/>
    <w:rsid w:val="008110AA"/>
    <w:rsid w:val="008131B8"/>
    <w:rsid w:val="008131F4"/>
    <w:rsid w:val="00813B03"/>
    <w:rsid w:val="00814FE5"/>
    <w:rsid w:val="008155AE"/>
    <w:rsid w:val="00815806"/>
    <w:rsid w:val="008176F2"/>
    <w:rsid w:val="00817AAC"/>
    <w:rsid w:val="00821E7D"/>
    <w:rsid w:val="00823958"/>
    <w:rsid w:val="008245F2"/>
    <w:rsid w:val="00825C64"/>
    <w:rsid w:val="00826563"/>
    <w:rsid w:val="00830C3B"/>
    <w:rsid w:val="00832A71"/>
    <w:rsid w:val="00834278"/>
    <w:rsid w:val="008349EE"/>
    <w:rsid w:val="00834D36"/>
    <w:rsid w:val="00836393"/>
    <w:rsid w:val="00837EBC"/>
    <w:rsid w:val="00843D7F"/>
    <w:rsid w:val="008447EE"/>
    <w:rsid w:val="00844FE8"/>
    <w:rsid w:val="00845490"/>
    <w:rsid w:val="008462BA"/>
    <w:rsid w:val="008463A9"/>
    <w:rsid w:val="00847A23"/>
    <w:rsid w:val="00853702"/>
    <w:rsid w:val="00853BC9"/>
    <w:rsid w:val="00855433"/>
    <w:rsid w:val="00855E89"/>
    <w:rsid w:val="00857A75"/>
    <w:rsid w:val="00860DE9"/>
    <w:rsid w:val="00865C71"/>
    <w:rsid w:val="008707FE"/>
    <w:rsid w:val="00872ADF"/>
    <w:rsid w:val="00873EA3"/>
    <w:rsid w:val="00874938"/>
    <w:rsid w:val="008754E7"/>
    <w:rsid w:val="0087570D"/>
    <w:rsid w:val="008758FD"/>
    <w:rsid w:val="00881AAA"/>
    <w:rsid w:val="00882274"/>
    <w:rsid w:val="008826A8"/>
    <w:rsid w:val="0088488D"/>
    <w:rsid w:val="00884C18"/>
    <w:rsid w:val="008852EC"/>
    <w:rsid w:val="008864AD"/>
    <w:rsid w:val="0088742B"/>
    <w:rsid w:val="00887DB6"/>
    <w:rsid w:val="008913DE"/>
    <w:rsid w:val="008919A2"/>
    <w:rsid w:val="00893A51"/>
    <w:rsid w:val="00896283"/>
    <w:rsid w:val="00897046"/>
    <w:rsid w:val="008A2ABC"/>
    <w:rsid w:val="008A4585"/>
    <w:rsid w:val="008A7821"/>
    <w:rsid w:val="008A7D40"/>
    <w:rsid w:val="008B03AD"/>
    <w:rsid w:val="008B1C23"/>
    <w:rsid w:val="008B4110"/>
    <w:rsid w:val="008B5247"/>
    <w:rsid w:val="008B6B28"/>
    <w:rsid w:val="008C0CC6"/>
    <w:rsid w:val="008C27B7"/>
    <w:rsid w:val="008C3403"/>
    <w:rsid w:val="008C3C2B"/>
    <w:rsid w:val="008C5EE1"/>
    <w:rsid w:val="008C6C9F"/>
    <w:rsid w:val="008D1638"/>
    <w:rsid w:val="008D2CB1"/>
    <w:rsid w:val="008E07B9"/>
    <w:rsid w:val="008E1F3D"/>
    <w:rsid w:val="008E2A6F"/>
    <w:rsid w:val="008E3118"/>
    <w:rsid w:val="008E36F9"/>
    <w:rsid w:val="008E4C9C"/>
    <w:rsid w:val="008E6A40"/>
    <w:rsid w:val="008E7193"/>
    <w:rsid w:val="008E7BB9"/>
    <w:rsid w:val="008F15DB"/>
    <w:rsid w:val="008F1D22"/>
    <w:rsid w:val="008F5654"/>
    <w:rsid w:val="00905130"/>
    <w:rsid w:val="00905564"/>
    <w:rsid w:val="00905F49"/>
    <w:rsid w:val="009115A3"/>
    <w:rsid w:val="00912409"/>
    <w:rsid w:val="00914078"/>
    <w:rsid w:val="00916293"/>
    <w:rsid w:val="009167CA"/>
    <w:rsid w:val="00916B1F"/>
    <w:rsid w:val="00920052"/>
    <w:rsid w:val="0092113E"/>
    <w:rsid w:val="00923629"/>
    <w:rsid w:val="0092415E"/>
    <w:rsid w:val="00926264"/>
    <w:rsid w:val="00926A23"/>
    <w:rsid w:val="009276CF"/>
    <w:rsid w:val="00927A68"/>
    <w:rsid w:val="00927DD4"/>
    <w:rsid w:val="00932F26"/>
    <w:rsid w:val="00935E3F"/>
    <w:rsid w:val="009363AF"/>
    <w:rsid w:val="00936E2E"/>
    <w:rsid w:val="0094002E"/>
    <w:rsid w:val="0094017E"/>
    <w:rsid w:val="00940624"/>
    <w:rsid w:val="009410C3"/>
    <w:rsid w:val="0094229C"/>
    <w:rsid w:val="00942351"/>
    <w:rsid w:val="0094381A"/>
    <w:rsid w:val="00944D64"/>
    <w:rsid w:val="0094535C"/>
    <w:rsid w:val="009473C7"/>
    <w:rsid w:val="00950980"/>
    <w:rsid w:val="00951772"/>
    <w:rsid w:val="00951933"/>
    <w:rsid w:val="0095210E"/>
    <w:rsid w:val="00953480"/>
    <w:rsid w:val="00953BB9"/>
    <w:rsid w:val="00955461"/>
    <w:rsid w:val="00956BEC"/>
    <w:rsid w:val="0095778F"/>
    <w:rsid w:val="0096086D"/>
    <w:rsid w:val="00961517"/>
    <w:rsid w:val="0096163C"/>
    <w:rsid w:val="009622DF"/>
    <w:rsid w:val="00962601"/>
    <w:rsid w:val="00964960"/>
    <w:rsid w:val="00964AFF"/>
    <w:rsid w:val="00964EDF"/>
    <w:rsid w:val="0096646B"/>
    <w:rsid w:val="009679E0"/>
    <w:rsid w:val="009711CB"/>
    <w:rsid w:val="00971EEB"/>
    <w:rsid w:val="00975813"/>
    <w:rsid w:val="00975A3D"/>
    <w:rsid w:val="00976235"/>
    <w:rsid w:val="009768CB"/>
    <w:rsid w:val="00977172"/>
    <w:rsid w:val="00977B61"/>
    <w:rsid w:val="00981FF2"/>
    <w:rsid w:val="00984579"/>
    <w:rsid w:val="00987B03"/>
    <w:rsid w:val="009900A6"/>
    <w:rsid w:val="00990155"/>
    <w:rsid w:val="0099211E"/>
    <w:rsid w:val="0099226A"/>
    <w:rsid w:val="009927A6"/>
    <w:rsid w:val="009947ED"/>
    <w:rsid w:val="009A1E2C"/>
    <w:rsid w:val="009A3785"/>
    <w:rsid w:val="009A3A00"/>
    <w:rsid w:val="009A504D"/>
    <w:rsid w:val="009A621C"/>
    <w:rsid w:val="009B040A"/>
    <w:rsid w:val="009B1A17"/>
    <w:rsid w:val="009B35D4"/>
    <w:rsid w:val="009B375C"/>
    <w:rsid w:val="009B5B6D"/>
    <w:rsid w:val="009B7B04"/>
    <w:rsid w:val="009C08A4"/>
    <w:rsid w:val="009C0FE5"/>
    <w:rsid w:val="009C1BCF"/>
    <w:rsid w:val="009C3DF8"/>
    <w:rsid w:val="009C4942"/>
    <w:rsid w:val="009C56E3"/>
    <w:rsid w:val="009C5F27"/>
    <w:rsid w:val="009C7584"/>
    <w:rsid w:val="009D1572"/>
    <w:rsid w:val="009D4385"/>
    <w:rsid w:val="009D6674"/>
    <w:rsid w:val="009D6CB9"/>
    <w:rsid w:val="009D6D4E"/>
    <w:rsid w:val="009D72B5"/>
    <w:rsid w:val="009D7FF6"/>
    <w:rsid w:val="009E0802"/>
    <w:rsid w:val="009E2228"/>
    <w:rsid w:val="009E3A7E"/>
    <w:rsid w:val="009E4482"/>
    <w:rsid w:val="009E4DD8"/>
    <w:rsid w:val="009E5457"/>
    <w:rsid w:val="009E6CDA"/>
    <w:rsid w:val="009E78A9"/>
    <w:rsid w:val="009F1BEC"/>
    <w:rsid w:val="009F45D0"/>
    <w:rsid w:val="009F5864"/>
    <w:rsid w:val="009F5CC3"/>
    <w:rsid w:val="009F78F9"/>
    <w:rsid w:val="00A002E2"/>
    <w:rsid w:val="00A0032E"/>
    <w:rsid w:val="00A01722"/>
    <w:rsid w:val="00A0404C"/>
    <w:rsid w:val="00A04501"/>
    <w:rsid w:val="00A06505"/>
    <w:rsid w:val="00A1067E"/>
    <w:rsid w:val="00A10897"/>
    <w:rsid w:val="00A10AC0"/>
    <w:rsid w:val="00A12BC2"/>
    <w:rsid w:val="00A12D9C"/>
    <w:rsid w:val="00A12DA7"/>
    <w:rsid w:val="00A1672C"/>
    <w:rsid w:val="00A170EF"/>
    <w:rsid w:val="00A2197C"/>
    <w:rsid w:val="00A22C52"/>
    <w:rsid w:val="00A235CA"/>
    <w:rsid w:val="00A242E2"/>
    <w:rsid w:val="00A25C39"/>
    <w:rsid w:val="00A25D34"/>
    <w:rsid w:val="00A31D87"/>
    <w:rsid w:val="00A32040"/>
    <w:rsid w:val="00A3383A"/>
    <w:rsid w:val="00A34231"/>
    <w:rsid w:val="00A3627A"/>
    <w:rsid w:val="00A36EBF"/>
    <w:rsid w:val="00A40BD2"/>
    <w:rsid w:val="00A42C4D"/>
    <w:rsid w:val="00A42F95"/>
    <w:rsid w:val="00A45222"/>
    <w:rsid w:val="00A46416"/>
    <w:rsid w:val="00A50341"/>
    <w:rsid w:val="00A52B8B"/>
    <w:rsid w:val="00A52FB1"/>
    <w:rsid w:val="00A5309F"/>
    <w:rsid w:val="00A54B99"/>
    <w:rsid w:val="00A54BC9"/>
    <w:rsid w:val="00A579FF"/>
    <w:rsid w:val="00A60751"/>
    <w:rsid w:val="00A61416"/>
    <w:rsid w:val="00A66E01"/>
    <w:rsid w:val="00A72CA2"/>
    <w:rsid w:val="00A74C97"/>
    <w:rsid w:val="00A755DF"/>
    <w:rsid w:val="00A76D76"/>
    <w:rsid w:val="00A82D0A"/>
    <w:rsid w:val="00A844EC"/>
    <w:rsid w:val="00A8559C"/>
    <w:rsid w:val="00A860EF"/>
    <w:rsid w:val="00A878FF"/>
    <w:rsid w:val="00A90370"/>
    <w:rsid w:val="00A921FD"/>
    <w:rsid w:val="00A93112"/>
    <w:rsid w:val="00A952CC"/>
    <w:rsid w:val="00A95582"/>
    <w:rsid w:val="00AA08B1"/>
    <w:rsid w:val="00AA0D35"/>
    <w:rsid w:val="00AA25FF"/>
    <w:rsid w:val="00AA2A60"/>
    <w:rsid w:val="00AA3567"/>
    <w:rsid w:val="00AA4907"/>
    <w:rsid w:val="00AA526F"/>
    <w:rsid w:val="00AB24D0"/>
    <w:rsid w:val="00AB3585"/>
    <w:rsid w:val="00AB44F9"/>
    <w:rsid w:val="00AB730D"/>
    <w:rsid w:val="00AC1216"/>
    <w:rsid w:val="00AC5DF7"/>
    <w:rsid w:val="00AD0346"/>
    <w:rsid w:val="00AD4106"/>
    <w:rsid w:val="00AD788D"/>
    <w:rsid w:val="00AD7C1E"/>
    <w:rsid w:val="00AE2A82"/>
    <w:rsid w:val="00AE500A"/>
    <w:rsid w:val="00AE506C"/>
    <w:rsid w:val="00AE6092"/>
    <w:rsid w:val="00AE66B6"/>
    <w:rsid w:val="00AE747B"/>
    <w:rsid w:val="00AE78CA"/>
    <w:rsid w:val="00AF005E"/>
    <w:rsid w:val="00AF31D9"/>
    <w:rsid w:val="00AF4C72"/>
    <w:rsid w:val="00AF6679"/>
    <w:rsid w:val="00B0135D"/>
    <w:rsid w:val="00B017C3"/>
    <w:rsid w:val="00B022D3"/>
    <w:rsid w:val="00B036A8"/>
    <w:rsid w:val="00B053BC"/>
    <w:rsid w:val="00B053E2"/>
    <w:rsid w:val="00B06669"/>
    <w:rsid w:val="00B10A48"/>
    <w:rsid w:val="00B1156D"/>
    <w:rsid w:val="00B11B82"/>
    <w:rsid w:val="00B11BE9"/>
    <w:rsid w:val="00B127BA"/>
    <w:rsid w:val="00B13E77"/>
    <w:rsid w:val="00B1580E"/>
    <w:rsid w:val="00B16A02"/>
    <w:rsid w:val="00B17765"/>
    <w:rsid w:val="00B202CD"/>
    <w:rsid w:val="00B22886"/>
    <w:rsid w:val="00B22C73"/>
    <w:rsid w:val="00B235A6"/>
    <w:rsid w:val="00B26237"/>
    <w:rsid w:val="00B26499"/>
    <w:rsid w:val="00B26565"/>
    <w:rsid w:val="00B274E5"/>
    <w:rsid w:val="00B3531E"/>
    <w:rsid w:val="00B35FE2"/>
    <w:rsid w:val="00B36BEB"/>
    <w:rsid w:val="00B36E8C"/>
    <w:rsid w:val="00B40475"/>
    <w:rsid w:val="00B41D77"/>
    <w:rsid w:val="00B41E27"/>
    <w:rsid w:val="00B42DB6"/>
    <w:rsid w:val="00B43A17"/>
    <w:rsid w:val="00B43F3A"/>
    <w:rsid w:val="00B44074"/>
    <w:rsid w:val="00B47597"/>
    <w:rsid w:val="00B52CAF"/>
    <w:rsid w:val="00B54172"/>
    <w:rsid w:val="00B5489A"/>
    <w:rsid w:val="00B568D2"/>
    <w:rsid w:val="00B61AA2"/>
    <w:rsid w:val="00B61B66"/>
    <w:rsid w:val="00B61E64"/>
    <w:rsid w:val="00B628DE"/>
    <w:rsid w:val="00B62A4D"/>
    <w:rsid w:val="00B64C76"/>
    <w:rsid w:val="00B66324"/>
    <w:rsid w:val="00B66911"/>
    <w:rsid w:val="00B66A81"/>
    <w:rsid w:val="00B67AF6"/>
    <w:rsid w:val="00B67FDD"/>
    <w:rsid w:val="00B72731"/>
    <w:rsid w:val="00B735D3"/>
    <w:rsid w:val="00B746FD"/>
    <w:rsid w:val="00B7542D"/>
    <w:rsid w:val="00B75984"/>
    <w:rsid w:val="00B77BF2"/>
    <w:rsid w:val="00B77E50"/>
    <w:rsid w:val="00B801A2"/>
    <w:rsid w:val="00B82D06"/>
    <w:rsid w:val="00B840E7"/>
    <w:rsid w:val="00B90A47"/>
    <w:rsid w:val="00B90DB7"/>
    <w:rsid w:val="00B92276"/>
    <w:rsid w:val="00B92F17"/>
    <w:rsid w:val="00B93A79"/>
    <w:rsid w:val="00B94509"/>
    <w:rsid w:val="00BA21A4"/>
    <w:rsid w:val="00BA227B"/>
    <w:rsid w:val="00BA2A2E"/>
    <w:rsid w:val="00BA3585"/>
    <w:rsid w:val="00BA3AF3"/>
    <w:rsid w:val="00BA4CC8"/>
    <w:rsid w:val="00BA5CA2"/>
    <w:rsid w:val="00BA5CF5"/>
    <w:rsid w:val="00BA69F5"/>
    <w:rsid w:val="00BA7938"/>
    <w:rsid w:val="00BB53EE"/>
    <w:rsid w:val="00BB5878"/>
    <w:rsid w:val="00BB725C"/>
    <w:rsid w:val="00BC00EE"/>
    <w:rsid w:val="00BC09AB"/>
    <w:rsid w:val="00BC1249"/>
    <w:rsid w:val="00BC1410"/>
    <w:rsid w:val="00BC3B95"/>
    <w:rsid w:val="00BC400F"/>
    <w:rsid w:val="00BC4FEF"/>
    <w:rsid w:val="00BD006A"/>
    <w:rsid w:val="00BD2292"/>
    <w:rsid w:val="00BD3A70"/>
    <w:rsid w:val="00BD6AA2"/>
    <w:rsid w:val="00BE2AEB"/>
    <w:rsid w:val="00BE2D6D"/>
    <w:rsid w:val="00BE3E8C"/>
    <w:rsid w:val="00BE4830"/>
    <w:rsid w:val="00BE49CF"/>
    <w:rsid w:val="00BE61E3"/>
    <w:rsid w:val="00BE68AC"/>
    <w:rsid w:val="00BE6DB8"/>
    <w:rsid w:val="00BE70EA"/>
    <w:rsid w:val="00BF0500"/>
    <w:rsid w:val="00BF0731"/>
    <w:rsid w:val="00BF1202"/>
    <w:rsid w:val="00BF1BBF"/>
    <w:rsid w:val="00BF1E46"/>
    <w:rsid w:val="00BF2DCA"/>
    <w:rsid w:val="00BF4822"/>
    <w:rsid w:val="00BF5BF6"/>
    <w:rsid w:val="00BF6427"/>
    <w:rsid w:val="00BF78FD"/>
    <w:rsid w:val="00BF7F86"/>
    <w:rsid w:val="00C01A9D"/>
    <w:rsid w:val="00C01F9F"/>
    <w:rsid w:val="00C02E02"/>
    <w:rsid w:val="00C03654"/>
    <w:rsid w:val="00C03DDA"/>
    <w:rsid w:val="00C072A7"/>
    <w:rsid w:val="00C1185A"/>
    <w:rsid w:val="00C1427D"/>
    <w:rsid w:val="00C14BC5"/>
    <w:rsid w:val="00C1560A"/>
    <w:rsid w:val="00C204E0"/>
    <w:rsid w:val="00C2095D"/>
    <w:rsid w:val="00C237C5"/>
    <w:rsid w:val="00C23F65"/>
    <w:rsid w:val="00C24DA9"/>
    <w:rsid w:val="00C26BCA"/>
    <w:rsid w:val="00C26E4A"/>
    <w:rsid w:val="00C27190"/>
    <w:rsid w:val="00C2788F"/>
    <w:rsid w:val="00C2794D"/>
    <w:rsid w:val="00C27BE2"/>
    <w:rsid w:val="00C31140"/>
    <w:rsid w:val="00C32F5C"/>
    <w:rsid w:val="00C35CD7"/>
    <w:rsid w:val="00C3739F"/>
    <w:rsid w:val="00C4533B"/>
    <w:rsid w:val="00C478A2"/>
    <w:rsid w:val="00C50D82"/>
    <w:rsid w:val="00C558B6"/>
    <w:rsid w:val="00C60581"/>
    <w:rsid w:val="00C616CC"/>
    <w:rsid w:val="00C61DE5"/>
    <w:rsid w:val="00C61FB7"/>
    <w:rsid w:val="00C64E5E"/>
    <w:rsid w:val="00C65BAA"/>
    <w:rsid w:val="00C76ECB"/>
    <w:rsid w:val="00C77F9F"/>
    <w:rsid w:val="00C82CAB"/>
    <w:rsid w:val="00C82EE2"/>
    <w:rsid w:val="00C84142"/>
    <w:rsid w:val="00C84570"/>
    <w:rsid w:val="00C846D4"/>
    <w:rsid w:val="00C84FDF"/>
    <w:rsid w:val="00C8750C"/>
    <w:rsid w:val="00C875C0"/>
    <w:rsid w:val="00C91335"/>
    <w:rsid w:val="00C92667"/>
    <w:rsid w:val="00C93162"/>
    <w:rsid w:val="00C9344C"/>
    <w:rsid w:val="00C94490"/>
    <w:rsid w:val="00C95375"/>
    <w:rsid w:val="00C95EF6"/>
    <w:rsid w:val="00C96432"/>
    <w:rsid w:val="00CA023C"/>
    <w:rsid w:val="00CA3815"/>
    <w:rsid w:val="00CA576B"/>
    <w:rsid w:val="00CA794A"/>
    <w:rsid w:val="00CB5152"/>
    <w:rsid w:val="00CB552E"/>
    <w:rsid w:val="00CB6C63"/>
    <w:rsid w:val="00CB743A"/>
    <w:rsid w:val="00CB78A7"/>
    <w:rsid w:val="00CC05D2"/>
    <w:rsid w:val="00CC1053"/>
    <w:rsid w:val="00CC11A9"/>
    <w:rsid w:val="00CC36F8"/>
    <w:rsid w:val="00CC5779"/>
    <w:rsid w:val="00CC619D"/>
    <w:rsid w:val="00CC62F8"/>
    <w:rsid w:val="00CC64A0"/>
    <w:rsid w:val="00CC7033"/>
    <w:rsid w:val="00CD23A5"/>
    <w:rsid w:val="00CD301D"/>
    <w:rsid w:val="00CD3360"/>
    <w:rsid w:val="00CD38E3"/>
    <w:rsid w:val="00CD5513"/>
    <w:rsid w:val="00CD577B"/>
    <w:rsid w:val="00CD650D"/>
    <w:rsid w:val="00CE00DE"/>
    <w:rsid w:val="00CE0753"/>
    <w:rsid w:val="00CE1A06"/>
    <w:rsid w:val="00CE281F"/>
    <w:rsid w:val="00CE32B7"/>
    <w:rsid w:val="00CE469A"/>
    <w:rsid w:val="00CE53B0"/>
    <w:rsid w:val="00CE549F"/>
    <w:rsid w:val="00CF1180"/>
    <w:rsid w:val="00CF1517"/>
    <w:rsid w:val="00CF2257"/>
    <w:rsid w:val="00CF2F6A"/>
    <w:rsid w:val="00CF3113"/>
    <w:rsid w:val="00CF3745"/>
    <w:rsid w:val="00CF3A1A"/>
    <w:rsid w:val="00CF5956"/>
    <w:rsid w:val="00CF7966"/>
    <w:rsid w:val="00CF7AC7"/>
    <w:rsid w:val="00CF7CED"/>
    <w:rsid w:val="00CF7EDD"/>
    <w:rsid w:val="00D0086C"/>
    <w:rsid w:val="00D0171D"/>
    <w:rsid w:val="00D017AF"/>
    <w:rsid w:val="00D0270B"/>
    <w:rsid w:val="00D05F95"/>
    <w:rsid w:val="00D06B31"/>
    <w:rsid w:val="00D07316"/>
    <w:rsid w:val="00D078EB"/>
    <w:rsid w:val="00D104A6"/>
    <w:rsid w:val="00D12CA1"/>
    <w:rsid w:val="00D1336E"/>
    <w:rsid w:val="00D140CF"/>
    <w:rsid w:val="00D14C2D"/>
    <w:rsid w:val="00D15C51"/>
    <w:rsid w:val="00D1655E"/>
    <w:rsid w:val="00D201CF"/>
    <w:rsid w:val="00D226CA"/>
    <w:rsid w:val="00D23409"/>
    <w:rsid w:val="00D24D58"/>
    <w:rsid w:val="00D25B3D"/>
    <w:rsid w:val="00D25BFC"/>
    <w:rsid w:val="00D270BA"/>
    <w:rsid w:val="00D27568"/>
    <w:rsid w:val="00D3029B"/>
    <w:rsid w:val="00D31261"/>
    <w:rsid w:val="00D318FC"/>
    <w:rsid w:val="00D32FE2"/>
    <w:rsid w:val="00D33526"/>
    <w:rsid w:val="00D35328"/>
    <w:rsid w:val="00D35366"/>
    <w:rsid w:val="00D35824"/>
    <w:rsid w:val="00D3585D"/>
    <w:rsid w:val="00D36E67"/>
    <w:rsid w:val="00D40CAC"/>
    <w:rsid w:val="00D40D4C"/>
    <w:rsid w:val="00D41F3A"/>
    <w:rsid w:val="00D42089"/>
    <w:rsid w:val="00D43410"/>
    <w:rsid w:val="00D437A5"/>
    <w:rsid w:val="00D44B9D"/>
    <w:rsid w:val="00D52E9C"/>
    <w:rsid w:val="00D55DB0"/>
    <w:rsid w:val="00D56AC1"/>
    <w:rsid w:val="00D56D52"/>
    <w:rsid w:val="00D601F4"/>
    <w:rsid w:val="00D602DF"/>
    <w:rsid w:val="00D60585"/>
    <w:rsid w:val="00D60749"/>
    <w:rsid w:val="00D61320"/>
    <w:rsid w:val="00D6203D"/>
    <w:rsid w:val="00D62203"/>
    <w:rsid w:val="00D65E30"/>
    <w:rsid w:val="00D710FF"/>
    <w:rsid w:val="00D72C14"/>
    <w:rsid w:val="00D731E7"/>
    <w:rsid w:val="00D73323"/>
    <w:rsid w:val="00D74C80"/>
    <w:rsid w:val="00D76E9F"/>
    <w:rsid w:val="00D7749A"/>
    <w:rsid w:val="00D778A4"/>
    <w:rsid w:val="00D77A9A"/>
    <w:rsid w:val="00D80163"/>
    <w:rsid w:val="00D8176C"/>
    <w:rsid w:val="00D81F2D"/>
    <w:rsid w:val="00D81F3E"/>
    <w:rsid w:val="00D852A4"/>
    <w:rsid w:val="00D86A93"/>
    <w:rsid w:val="00D87085"/>
    <w:rsid w:val="00D90585"/>
    <w:rsid w:val="00D908AB"/>
    <w:rsid w:val="00D91293"/>
    <w:rsid w:val="00D92273"/>
    <w:rsid w:val="00D93674"/>
    <w:rsid w:val="00D9423F"/>
    <w:rsid w:val="00D9431D"/>
    <w:rsid w:val="00D965B0"/>
    <w:rsid w:val="00DA5014"/>
    <w:rsid w:val="00DA73BE"/>
    <w:rsid w:val="00DA7EC0"/>
    <w:rsid w:val="00DB01E9"/>
    <w:rsid w:val="00DB1146"/>
    <w:rsid w:val="00DB1D84"/>
    <w:rsid w:val="00DB48F3"/>
    <w:rsid w:val="00DB5CDB"/>
    <w:rsid w:val="00DC065A"/>
    <w:rsid w:val="00DC1ACA"/>
    <w:rsid w:val="00DC2053"/>
    <w:rsid w:val="00DC45E6"/>
    <w:rsid w:val="00DC4876"/>
    <w:rsid w:val="00DC50FE"/>
    <w:rsid w:val="00DC7CFA"/>
    <w:rsid w:val="00DD22B4"/>
    <w:rsid w:val="00DD34A4"/>
    <w:rsid w:val="00DD3531"/>
    <w:rsid w:val="00DE0766"/>
    <w:rsid w:val="00DE0A0E"/>
    <w:rsid w:val="00DE108C"/>
    <w:rsid w:val="00DE1C38"/>
    <w:rsid w:val="00DE27C5"/>
    <w:rsid w:val="00DE2C89"/>
    <w:rsid w:val="00DE2D5D"/>
    <w:rsid w:val="00DE589C"/>
    <w:rsid w:val="00DE6CA4"/>
    <w:rsid w:val="00DE6D45"/>
    <w:rsid w:val="00DE7B74"/>
    <w:rsid w:val="00DF0881"/>
    <w:rsid w:val="00DF14A9"/>
    <w:rsid w:val="00DF1B6B"/>
    <w:rsid w:val="00DF284B"/>
    <w:rsid w:val="00DF3B14"/>
    <w:rsid w:val="00DF4F5E"/>
    <w:rsid w:val="00DF5A1B"/>
    <w:rsid w:val="00DF66F6"/>
    <w:rsid w:val="00DF7042"/>
    <w:rsid w:val="00DF73F1"/>
    <w:rsid w:val="00E01324"/>
    <w:rsid w:val="00E0151E"/>
    <w:rsid w:val="00E02F60"/>
    <w:rsid w:val="00E0470C"/>
    <w:rsid w:val="00E047E1"/>
    <w:rsid w:val="00E05331"/>
    <w:rsid w:val="00E061F3"/>
    <w:rsid w:val="00E06E3D"/>
    <w:rsid w:val="00E06FB3"/>
    <w:rsid w:val="00E07367"/>
    <w:rsid w:val="00E07E30"/>
    <w:rsid w:val="00E07F45"/>
    <w:rsid w:val="00E134D1"/>
    <w:rsid w:val="00E13837"/>
    <w:rsid w:val="00E13A1F"/>
    <w:rsid w:val="00E14993"/>
    <w:rsid w:val="00E14BDE"/>
    <w:rsid w:val="00E17FDF"/>
    <w:rsid w:val="00E21B6D"/>
    <w:rsid w:val="00E22411"/>
    <w:rsid w:val="00E236C6"/>
    <w:rsid w:val="00E247DA"/>
    <w:rsid w:val="00E25D31"/>
    <w:rsid w:val="00E26CA3"/>
    <w:rsid w:val="00E316AC"/>
    <w:rsid w:val="00E31A74"/>
    <w:rsid w:val="00E32CCA"/>
    <w:rsid w:val="00E3382F"/>
    <w:rsid w:val="00E350DB"/>
    <w:rsid w:val="00E377AE"/>
    <w:rsid w:val="00E40656"/>
    <w:rsid w:val="00E411E9"/>
    <w:rsid w:val="00E41519"/>
    <w:rsid w:val="00E434C3"/>
    <w:rsid w:val="00E4457A"/>
    <w:rsid w:val="00E451A9"/>
    <w:rsid w:val="00E4587F"/>
    <w:rsid w:val="00E468DC"/>
    <w:rsid w:val="00E46B7B"/>
    <w:rsid w:val="00E500E6"/>
    <w:rsid w:val="00E507ED"/>
    <w:rsid w:val="00E52692"/>
    <w:rsid w:val="00E5271F"/>
    <w:rsid w:val="00E53CDF"/>
    <w:rsid w:val="00E54061"/>
    <w:rsid w:val="00E540BD"/>
    <w:rsid w:val="00E54E14"/>
    <w:rsid w:val="00E609D4"/>
    <w:rsid w:val="00E62594"/>
    <w:rsid w:val="00E62676"/>
    <w:rsid w:val="00E6338B"/>
    <w:rsid w:val="00E66335"/>
    <w:rsid w:val="00E6667B"/>
    <w:rsid w:val="00E70A2D"/>
    <w:rsid w:val="00E73D68"/>
    <w:rsid w:val="00E74608"/>
    <w:rsid w:val="00E774A8"/>
    <w:rsid w:val="00E813ED"/>
    <w:rsid w:val="00E82200"/>
    <w:rsid w:val="00E82607"/>
    <w:rsid w:val="00E916B4"/>
    <w:rsid w:val="00E93294"/>
    <w:rsid w:val="00E96200"/>
    <w:rsid w:val="00E97595"/>
    <w:rsid w:val="00EA0591"/>
    <w:rsid w:val="00EA0D51"/>
    <w:rsid w:val="00EA0F60"/>
    <w:rsid w:val="00EA1041"/>
    <w:rsid w:val="00EA18F1"/>
    <w:rsid w:val="00EA1EB8"/>
    <w:rsid w:val="00EA26B2"/>
    <w:rsid w:val="00EA28D5"/>
    <w:rsid w:val="00EA312C"/>
    <w:rsid w:val="00EA4AFC"/>
    <w:rsid w:val="00EA6F75"/>
    <w:rsid w:val="00EA7A10"/>
    <w:rsid w:val="00EB037E"/>
    <w:rsid w:val="00EB1F37"/>
    <w:rsid w:val="00EB3853"/>
    <w:rsid w:val="00EB6624"/>
    <w:rsid w:val="00EC0F29"/>
    <w:rsid w:val="00EC18B7"/>
    <w:rsid w:val="00EC2734"/>
    <w:rsid w:val="00EC3EDB"/>
    <w:rsid w:val="00EC4C6F"/>
    <w:rsid w:val="00EC6A7B"/>
    <w:rsid w:val="00ED277E"/>
    <w:rsid w:val="00ED50AE"/>
    <w:rsid w:val="00ED6055"/>
    <w:rsid w:val="00EE29A7"/>
    <w:rsid w:val="00EE3016"/>
    <w:rsid w:val="00EE340D"/>
    <w:rsid w:val="00EE7133"/>
    <w:rsid w:val="00EF09C8"/>
    <w:rsid w:val="00EF2797"/>
    <w:rsid w:val="00EF2BD9"/>
    <w:rsid w:val="00EF4537"/>
    <w:rsid w:val="00EF5570"/>
    <w:rsid w:val="00EF5E69"/>
    <w:rsid w:val="00EF5F3C"/>
    <w:rsid w:val="00F00184"/>
    <w:rsid w:val="00F009A3"/>
    <w:rsid w:val="00F0285E"/>
    <w:rsid w:val="00F02F47"/>
    <w:rsid w:val="00F05B07"/>
    <w:rsid w:val="00F079F5"/>
    <w:rsid w:val="00F11721"/>
    <w:rsid w:val="00F1193B"/>
    <w:rsid w:val="00F126F2"/>
    <w:rsid w:val="00F1289E"/>
    <w:rsid w:val="00F1334C"/>
    <w:rsid w:val="00F1467F"/>
    <w:rsid w:val="00F17F7E"/>
    <w:rsid w:val="00F21063"/>
    <w:rsid w:val="00F2185D"/>
    <w:rsid w:val="00F2300C"/>
    <w:rsid w:val="00F230BD"/>
    <w:rsid w:val="00F234AA"/>
    <w:rsid w:val="00F248A7"/>
    <w:rsid w:val="00F2663C"/>
    <w:rsid w:val="00F274D2"/>
    <w:rsid w:val="00F279D1"/>
    <w:rsid w:val="00F31492"/>
    <w:rsid w:val="00F32655"/>
    <w:rsid w:val="00F34364"/>
    <w:rsid w:val="00F3617C"/>
    <w:rsid w:val="00F379F9"/>
    <w:rsid w:val="00F413BC"/>
    <w:rsid w:val="00F47051"/>
    <w:rsid w:val="00F4797D"/>
    <w:rsid w:val="00F528C7"/>
    <w:rsid w:val="00F53825"/>
    <w:rsid w:val="00F55408"/>
    <w:rsid w:val="00F55CB0"/>
    <w:rsid w:val="00F5668A"/>
    <w:rsid w:val="00F56C62"/>
    <w:rsid w:val="00F57B3B"/>
    <w:rsid w:val="00F604D8"/>
    <w:rsid w:val="00F6290E"/>
    <w:rsid w:val="00F62E6E"/>
    <w:rsid w:val="00F643EF"/>
    <w:rsid w:val="00F65910"/>
    <w:rsid w:val="00F65A8E"/>
    <w:rsid w:val="00F738EA"/>
    <w:rsid w:val="00F73BCA"/>
    <w:rsid w:val="00F73D4A"/>
    <w:rsid w:val="00F7782A"/>
    <w:rsid w:val="00F80518"/>
    <w:rsid w:val="00F8197C"/>
    <w:rsid w:val="00F8267A"/>
    <w:rsid w:val="00F82978"/>
    <w:rsid w:val="00F83204"/>
    <w:rsid w:val="00F835A1"/>
    <w:rsid w:val="00F83BD3"/>
    <w:rsid w:val="00F84787"/>
    <w:rsid w:val="00F8483E"/>
    <w:rsid w:val="00F853B9"/>
    <w:rsid w:val="00F87B7D"/>
    <w:rsid w:val="00F90D34"/>
    <w:rsid w:val="00F91917"/>
    <w:rsid w:val="00F952B2"/>
    <w:rsid w:val="00F95622"/>
    <w:rsid w:val="00F96477"/>
    <w:rsid w:val="00F97097"/>
    <w:rsid w:val="00FA1517"/>
    <w:rsid w:val="00FA21D4"/>
    <w:rsid w:val="00FA2781"/>
    <w:rsid w:val="00FA29E1"/>
    <w:rsid w:val="00FA3AAA"/>
    <w:rsid w:val="00FA4594"/>
    <w:rsid w:val="00FA5033"/>
    <w:rsid w:val="00FA6C5A"/>
    <w:rsid w:val="00FA709D"/>
    <w:rsid w:val="00FB0888"/>
    <w:rsid w:val="00FB1B68"/>
    <w:rsid w:val="00FB321F"/>
    <w:rsid w:val="00FB36B7"/>
    <w:rsid w:val="00FB533C"/>
    <w:rsid w:val="00FB575B"/>
    <w:rsid w:val="00FC12A8"/>
    <w:rsid w:val="00FC410F"/>
    <w:rsid w:val="00FD11AE"/>
    <w:rsid w:val="00FD20E5"/>
    <w:rsid w:val="00FD2608"/>
    <w:rsid w:val="00FD2643"/>
    <w:rsid w:val="00FD2CD1"/>
    <w:rsid w:val="00FD31D0"/>
    <w:rsid w:val="00FD325D"/>
    <w:rsid w:val="00FD389C"/>
    <w:rsid w:val="00FD455B"/>
    <w:rsid w:val="00FD475D"/>
    <w:rsid w:val="00FD7026"/>
    <w:rsid w:val="00FE273C"/>
    <w:rsid w:val="00FE40FE"/>
    <w:rsid w:val="00FE58E4"/>
    <w:rsid w:val="00FE6E8B"/>
    <w:rsid w:val="00FE6E8E"/>
    <w:rsid w:val="00FF035E"/>
    <w:rsid w:val="00FF32BC"/>
    <w:rsid w:val="00FF3F46"/>
    <w:rsid w:val="00FF57C6"/>
    <w:rsid w:val="064A7EDA"/>
    <w:rsid w:val="408DF00F"/>
    <w:rsid w:val="416BF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F9A0F4"/>
  <w15:chartTrackingRefBased/>
  <w15:docId w15:val="{C9811F75-8AEF-4ACA-A518-FE3108C7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9088D"/>
    <w:pPr>
      <w:keepNext/>
      <w:keepLines/>
      <w:suppressAutoHyphens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b w:val="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rPr>
      <w:rFonts w:eastAsia="Calibri"/>
      <w:b/>
      <w:bCs/>
      <w:sz w:val="24"/>
      <w:szCs w:val="24"/>
    </w:rPr>
  </w:style>
  <w:style w:type="character" w:customStyle="1" w:styleId="BodyTextChar">
    <w:name w:val="Body Text Char"/>
    <w:rPr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pPr>
      <w:ind w:left="2880" w:hanging="2160"/>
    </w:pPr>
    <w:rPr>
      <w:rFonts w:eastAsia="Calibri"/>
      <w:b/>
      <w:bCs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E774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908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paragraph">
    <w:name w:val="paragraph"/>
    <w:basedOn w:val="Normal"/>
    <w:rsid w:val="006A3936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character" w:customStyle="1" w:styleId="eop">
    <w:name w:val="eop"/>
    <w:basedOn w:val="DefaultParagraphFont"/>
    <w:rsid w:val="006A3936"/>
  </w:style>
  <w:style w:type="character" w:customStyle="1" w:styleId="normaltextrun">
    <w:name w:val="normaltextrun"/>
    <w:basedOn w:val="DefaultParagraphFont"/>
    <w:rsid w:val="006A3936"/>
  </w:style>
  <w:style w:type="paragraph" w:styleId="Revision">
    <w:name w:val="Revision"/>
    <w:hidden/>
    <w:uiPriority w:val="99"/>
    <w:semiHidden/>
    <w:rsid w:val="00EF4537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ringdontowncouncil.gov.uk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02FA3595CE94FB3AA5224736C7516" ma:contentTypeVersion="18" ma:contentTypeDescription="Create a new document." ma:contentTypeScope="" ma:versionID="1db396c8636beea121a24325a21d785d">
  <xsd:schema xmlns:xsd="http://www.w3.org/2001/XMLSchema" xmlns:xs="http://www.w3.org/2001/XMLSchema" xmlns:p="http://schemas.microsoft.com/office/2006/metadata/properties" xmlns:ns2="19d77360-0525-4476-82db-d7086d0ffcef" xmlns:ns3="405d5366-565a-4ae9-a4b6-ee5bf5d95e68" targetNamespace="http://schemas.microsoft.com/office/2006/metadata/properties" ma:root="true" ma:fieldsID="d2dce0918021a3332bee1e6099fe2bbe" ns2:_="" ns3:_="">
    <xsd:import namespace="19d77360-0525-4476-82db-d7086d0ffcef"/>
    <xsd:import namespace="405d5366-565a-4ae9-a4b6-ee5bf5d95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77360-0525-4476-82db-d7086d0ff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624715-b01d-4051-a862-45b1e5c1f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d5366-565a-4ae9-a4b6-ee5bf5d95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97ed5e-f013-4617-8fd5-ad64a9a7ef19}" ma:internalName="TaxCatchAll" ma:showField="CatchAllData" ma:web="405d5366-565a-4ae9-a4b6-ee5bf5d95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77360-0525-4476-82db-d7086d0ffcef">
      <Terms xmlns="http://schemas.microsoft.com/office/infopath/2007/PartnerControls"/>
    </lcf76f155ced4ddcb4097134ff3c332f>
    <TaxCatchAll xmlns="405d5366-565a-4ae9-a4b6-ee5bf5d95e68" xsi:nil="true"/>
  </documentManagement>
</p:properties>
</file>

<file path=customXml/itemProps1.xml><?xml version="1.0" encoding="utf-8"?>
<ds:datastoreItem xmlns:ds="http://schemas.openxmlformats.org/officeDocument/2006/customXml" ds:itemID="{3D3341E0-3ADC-49AE-9F45-F05E310F2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77360-0525-4476-82db-d7086d0ffcef"/>
    <ds:schemaRef ds:uri="405d5366-565a-4ae9-a4b6-ee5bf5d95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1DCB3-70F1-495F-A920-C7BD3AB77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D15C8-AE5D-47E8-A48C-1ECFF13D532A}">
  <ds:schemaRefs>
    <ds:schemaRef ds:uri="http://schemas.microsoft.com/office/2006/metadata/properties"/>
    <ds:schemaRef ds:uri="http://schemas.microsoft.com/office/infopath/2007/PartnerControls"/>
    <ds:schemaRef ds:uri="19d77360-0525-4476-82db-d7086d0ffcef"/>
    <ds:schemaRef ds:uri="405d5366-565a-4ae9-a4b6-ee5bf5d95e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2217</Characters>
  <Application>Microsoft Office Word</Application>
  <DocSecurity>0</DocSecurity>
  <Lines>84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FARINGDON   TOWN   COUNCIL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FARINGDON   TOWN   COUNCIL</dc:title>
  <dc:subject/>
  <dc:creator>Faringdon Town Council</dc:creator>
  <cp:keywords/>
  <cp:lastModifiedBy>Sarah Johnson</cp:lastModifiedBy>
  <cp:revision>4</cp:revision>
  <cp:lastPrinted>2024-11-04T12:11:00Z</cp:lastPrinted>
  <dcterms:created xsi:type="dcterms:W3CDTF">2025-11-07T12:59:00Z</dcterms:created>
  <dcterms:modified xsi:type="dcterms:W3CDTF">2025-11-07T12:59:00Z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0x01010067302FA3595CE94FB3AA5224736C7516</vt:lpwstr>
  </property>
  <property fmtid="{D5CDD505-2E9C-101B-9397-08002B2CF9AE}" pid="3" name="MediaServiceImageTags">
    <vt:lpwstr/>
  </property>
</Properties>
</file>